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AB0" w:rsidRPr="00466927" w:rsidRDefault="00344AB0" w:rsidP="0009731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Arial Unicode MS" w:hAnsi="Arial" w:cs="Arial"/>
          <w:sz w:val="22"/>
          <w:szCs w:val="22"/>
        </w:rPr>
      </w:pPr>
    </w:p>
    <w:p w:rsidR="001F2823" w:rsidRPr="00466927" w:rsidRDefault="001F2823" w:rsidP="001F2823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466927">
        <w:rPr>
          <w:rFonts w:ascii="Arial" w:hAnsi="Arial" w:cs="Arial"/>
          <w:b/>
          <w:bCs/>
          <w:sz w:val="22"/>
          <w:szCs w:val="22"/>
        </w:rPr>
        <w:t>COMUNICADO</w:t>
      </w:r>
    </w:p>
    <w:p w:rsidR="00746675" w:rsidRPr="00466927" w:rsidRDefault="00746675" w:rsidP="001F2823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746675" w:rsidRPr="00466927" w:rsidRDefault="00746675" w:rsidP="00746675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eastAsia="Arial Unicode MS" w:hAnsi="Arial" w:cs="Arial"/>
          <w:b/>
          <w:sz w:val="22"/>
          <w:szCs w:val="22"/>
        </w:rPr>
      </w:pPr>
      <w:r w:rsidRPr="00466927">
        <w:rPr>
          <w:rFonts w:ascii="Arial" w:hAnsi="Arial" w:cs="Arial"/>
          <w:b/>
          <w:bCs/>
          <w:sz w:val="22"/>
          <w:szCs w:val="22"/>
        </w:rPr>
        <w:t xml:space="preserve">Ref.: </w:t>
      </w:r>
      <w:r w:rsidRPr="00466927">
        <w:rPr>
          <w:rFonts w:ascii="Arial" w:eastAsia="Arial Unicode MS" w:hAnsi="Arial" w:cs="Arial"/>
          <w:b/>
          <w:sz w:val="22"/>
          <w:szCs w:val="22"/>
        </w:rPr>
        <w:t xml:space="preserve">PROCESSO LICITATÓRIO Nº </w:t>
      </w:r>
      <w:r w:rsidR="000A3017">
        <w:rPr>
          <w:rFonts w:ascii="Arial" w:eastAsia="Arial Unicode MS" w:hAnsi="Arial" w:cs="Arial"/>
          <w:b/>
          <w:sz w:val="22"/>
          <w:szCs w:val="22"/>
        </w:rPr>
        <w:t>715</w:t>
      </w:r>
      <w:r w:rsidRPr="00466927">
        <w:rPr>
          <w:rFonts w:ascii="Arial" w:eastAsia="Arial Unicode MS" w:hAnsi="Arial" w:cs="Arial"/>
          <w:b/>
          <w:sz w:val="22"/>
          <w:szCs w:val="22"/>
        </w:rPr>
        <w:t>/201</w:t>
      </w:r>
      <w:r w:rsidR="00073938" w:rsidRPr="00466927">
        <w:rPr>
          <w:rFonts w:ascii="Arial" w:eastAsia="Arial Unicode MS" w:hAnsi="Arial" w:cs="Arial"/>
          <w:b/>
          <w:sz w:val="22"/>
          <w:szCs w:val="22"/>
        </w:rPr>
        <w:t>6</w:t>
      </w:r>
      <w:r w:rsidRPr="00466927">
        <w:rPr>
          <w:rFonts w:ascii="Arial" w:eastAsia="Arial Unicode MS" w:hAnsi="Arial" w:cs="Arial"/>
          <w:b/>
          <w:sz w:val="22"/>
          <w:szCs w:val="22"/>
        </w:rPr>
        <w:t xml:space="preserve"> – </w:t>
      </w:r>
      <w:r w:rsidR="00073938" w:rsidRPr="00466927">
        <w:rPr>
          <w:rFonts w:ascii="Arial" w:eastAsia="Arial Unicode MS" w:hAnsi="Arial" w:cs="Arial"/>
          <w:b/>
          <w:sz w:val="22"/>
          <w:szCs w:val="22"/>
        </w:rPr>
        <w:t>CONVITE</w:t>
      </w:r>
      <w:r w:rsidRPr="00466927">
        <w:rPr>
          <w:rFonts w:ascii="Arial" w:eastAsia="Arial Unicode MS" w:hAnsi="Arial" w:cs="Arial"/>
          <w:b/>
          <w:sz w:val="22"/>
          <w:szCs w:val="22"/>
        </w:rPr>
        <w:t xml:space="preserve"> Nº 0</w:t>
      </w:r>
      <w:r w:rsidR="000A3017">
        <w:rPr>
          <w:rFonts w:ascii="Arial" w:eastAsia="Arial Unicode MS" w:hAnsi="Arial" w:cs="Arial"/>
          <w:b/>
          <w:sz w:val="22"/>
          <w:szCs w:val="22"/>
        </w:rPr>
        <w:t>5</w:t>
      </w:r>
      <w:r w:rsidRPr="00466927">
        <w:rPr>
          <w:rFonts w:ascii="Arial" w:eastAsia="Arial Unicode MS" w:hAnsi="Arial" w:cs="Arial"/>
          <w:b/>
          <w:sz w:val="22"/>
          <w:szCs w:val="22"/>
        </w:rPr>
        <w:t>/201</w:t>
      </w:r>
      <w:r w:rsidR="00073938" w:rsidRPr="00466927">
        <w:rPr>
          <w:rFonts w:ascii="Arial" w:eastAsia="Arial Unicode MS" w:hAnsi="Arial" w:cs="Arial"/>
          <w:b/>
          <w:sz w:val="22"/>
          <w:szCs w:val="22"/>
        </w:rPr>
        <w:t>6</w:t>
      </w:r>
      <w:r w:rsidRPr="00466927">
        <w:rPr>
          <w:rFonts w:ascii="Arial" w:eastAsia="Arial Unicode MS" w:hAnsi="Arial" w:cs="Arial"/>
          <w:b/>
          <w:sz w:val="22"/>
          <w:szCs w:val="22"/>
        </w:rPr>
        <w:t>.</w:t>
      </w:r>
    </w:p>
    <w:p w:rsidR="00746675" w:rsidRPr="00466927" w:rsidRDefault="00746675" w:rsidP="00746675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746675" w:rsidRPr="00466927" w:rsidRDefault="00746675" w:rsidP="00746675">
      <w:pPr>
        <w:pStyle w:val="PargrafodaLista"/>
        <w:overflowPunct w:val="0"/>
        <w:autoSpaceDE w:val="0"/>
        <w:autoSpaceDN w:val="0"/>
        <w:adjustRightInd w:val="0"/>
        <w:spacing w:line="360" w:lineRule="auto"/>
        <w:ind w:left="0"/>
        <w:jc w:val="both"/>
        <w:textAlignment w:val="baseline"/>
        <w:rPr>
          <w:rFonts w:ascii="Arial" w:hAnsi="Arial" w:cs="Arial"/>
          <w:bCs/>
          <w:sz w:val="22"/>
          <w:szCs w:val="22"/>
        </w:rPr>
      </w:pPr>
      <w:r w:rsidRPr="00466927">
        <w:rPr>
          <w:rFonts w:ascii="Arial" w:hAnsi="Arial" w:cs="Arial"/>
          <w:bCs/>
          <w:sz w:val="22"/>
          <w:szCs w:val="22"/>
        </w:rPr>
        <w:t xml:space="preserve">Conforme </w:t>
      </w:r>
      <w:r w:rsidR="00466927" w:rsidRPr="00466927">
        <w:rPr>
          <w:rFonts w:ascii="Arial" w:hAnsi="Arial" w:cs="Arial"/>
          <w:bCs/>
          <w:sz w:val="22"/>
          <w:szCs w:val="22"/>
        </w:rPr>
        <w:t>documentos apensos ao processo licitatório supra</w:t>
      </w:r>
      <w:r w:rsidRPr="00466927">
        <w:rPr>
          <w:rFonts w:ascii="Arial" w:hAnsi="Arial" w:cs="Arial"/>
          <w:bCs/>
          <w:sz w:val="22"/>
          <w:szCs w:val="22"/>
        </w:rPr>
        <w:t>,</w:t>
      </w:r>
      <w:r w:rsidR="00466927" w:rsidRPr="00466927">
        <w:rPr>
          <w:rFonts w:ascii="Arial" w:hAnsi="Arial" w:cs="Arial"/>
          <w:bCs/>
          <w:sz w:val="22"/>
          <w:szCs w:val="22"/>
        </w:rPr>
        <w:t xml:space="preserve"> as empresas: </w:t>
      </w:r>
      <w:r w:rsidR="000A3017">
        <w:rPr>
          <w:rFonts w:ascii="Arial" w:hAnsi="Arial" w:cs="Arial"/>
          <w:sz w:val="22"/>
          <w:szCs w:val="22"/>
        </w:rPr>
        <w:t xml:space="preserve"> CONSTRUTORA LANZANA LTDA, ROBERTO CESAR PICCOLI - ME e DE TOFFOL E BOHM LTDA - ME</w:t>
      </w:r>
      <w:r w:rsidR="000A3017" w:rsidRPr="00466927">
        <w:rPr>
          <w:rFonts w:ascii="Arial" w:hAnsi="Arial" w:cs="Arial"/>
          <w:sz w:val="22"/>
          <w:szCs w:val="22"/>
        </w:rPr>
        <w:t xml:space="preserve"> </w:t>
      </w:r>
      <w:r w:rsidR="00466927" w:rsidRPr="00466927">
        <w:rPr>
          <w:rFonts w:ascii="Arial" w:hAnsi="Arial" w:cs="Arial"/>
          <w:sz w:val="22"/>
          <w:szCs w:val="22"/>
        </w:rPr>
        <w:t>foram consideradas habilitadas à fase de abertura de envelopes de propostas</w:t>
      </w:r>
      <w:r w:rsidR="00DB2FD8">
        <w:rPr>
          <w:rFonts w:ascii="Arial" w:hAnsi="Arial" w:cs="Arial"/>
          <w:sz w:val="22"/>
          <w:szCs w:val="22"/>
        </w:rPr>
        <w:t>.</w:t>
      </w:r>
      <w:r w:rsidRPr="00466927">
        <w:rPr>
          <w:rFonts w:ascii="Arial" w:hAnsi="Arial" w:cs="Arial"/>
          <w:sz w:val="22"/>
          <w:szCs w:val="22"/>
        </w:rPr>
        <w:t xml:space="preserve"> </w:t>
      </w:r>
      <w:r w:rsidR="00466927">
        <w:rPr>
          <w:rFonts w:ascii="Arial" w:hAnsi="Arial" w:cs="Arial"/>
          <w:sz w:val="22"/>
          <w:szCs w:val="22"/>
        </w:rPr>
        <w:t>Abre-se prazos de recursos, de dois dias úteis, previstos na Lei Federal nº 8.666/93, artigo 109, I, § 3º, referente a habilitação ou inabilitação do</w:t>
      </w:r>
      <w:r w:rsidR="000A3017">
        <w:rPr>
          <w:rFonts w:ascii="Arial" w:hAnsi="Arial" w:cs="Arial"/>
          <w:sz w:val="22"/>
          <w:szCs w:val="22"/>
        </w:rPr>
        <w:t>s</w:t>
      </w:r>
      <w:r w:rsidR="00466927">
        <w:rPr>
          <w:rFonts w:ascii="Arial" w:hAnsi="Arial" w:cs="Arial"/>
          <w:sz w:val="22"/>
          <w:szCs w:val="22"/>
        </w:rPr>
        <w:t xml:space="preserve"> licitante</w:t>
      </w:r>
      <w:r w:rsidR="000A3017">
        <w:rPr>
          <w:rFonts w:ascii="Arial" w:hAnsi="Arial" w:cs="Arial"/>
          <w:sz w:val="22"/>
          <w:szCs w:val="22"/>
        </w:rPr>
        <w:t>s</w:t>
      </w:r>
      <w:r w:rsidR="00466927">
        <w:rPr>
          <w:rFonts w:ascii="Arial" w:hAnsi="Arial" w:cs="Arial"/>
          <w:sz w:val="22"/>
          <w:szCs w:val="22"/>
        </w:rPr>
        <w:t xml:space="preserve">. </w:t>
      </w:r>
      <w:r w:rsidRPr="00466927">
        <w:rPr>
          <w:rFonts w:ascii="Arial" w:hAnsi="Arial" w:cs="Arial"/>
          <w:sz w:val="22"/>
          <w:szCs w:val="22"/>
        </w:rPr>
        <w:t xml:space="preserve">Os autos do processo estão com vista franqueada aos interessados, no horário de funcionamento da Prefeitura Municipal.  </w:t>
      </w:r>
      <w:r w:rsidRPr="00466927">
        <w:rPr>
          <w:rFonts w:ascii="Arial" w:hAnsi="Arial" w:cs="Arial"/>
          <w:bCs/>
          <w:sz w:val="22"/>
          <w:szCs w:val="22"/>
        </w:rPr>
        <w:t xml:space="preserve">Viadutos, </w:t>
      </w:r>
      <w:r w:rsidR="000A3017">
        <w:rPr>
          <w:rFonts w:ascii="Arial" w:hAnsi="Arial" w:cs="Arial"/>
          <w:bCs/>
          <w:sz w:val="22"/>
          <w:szCs w:val="22"/>
        </w:rPr>
        <w:t>16</w:t>
      </w:r>
      <w:r w:rsidRPr="00466927">
        <w:rPr>
          <w:rFonts w:ascii="Arial" w:hAnsi="Arial" w:cs="Arial"/>
          <w:bCs/>
          <w:sz w:val="22"/>
          <w:szCs w:val="22"/>
        </w:rPr>
        <w:t xml:space="preserve"> de </w:t>
      </w:r>
      <w:r w:rsidR="000A3017">
        <w:rPr>
          <w:rFonts w:ascii="Arial" w:hAnsi="Arial" w:cs="Arial"/>
          <w:bCs/>
          <w:sz w:val="22"/>
          <w:szCs w:val="22"/>
        </w:rPr>
        <w:t>maio</w:t>
      </w:r>
      <w:r w:rsidRPr="00466927">
        <w:rPr>
          <w:rFonts w:ascii="Arial" w:hAnsi="Arial" w:cs="Arial"/>
          <w:bCs/>
          <w:sz w:val="22"/>
          <w:szCs w:val="22"/>
        </w:rPr>
        <w:t xml:space="preserve"> de 201</w:t>
      </w:r>
      <w:r w:rsidR="00466927">
        <w:rPr>
          <w:rFonts w:ascii="Arial" w:hAnsi="Arial" w:cs="Arial"/>
          <w:bCs/>
          <w:sz w:val="22"/>
          <w:szCs w:val="22"/>
        </w:rPr>
        <w:t>6</w:t>
      </w:r>
      <w:r w:rsidRPr="00466927">
        <w:rPr>
          <w:rFonts w:ascii="Arial" w:hAnsi="Arial" w:cs="Arial"/>
          <w:bCs/>
          <w:sz w:val="22"/>
          <w:szCs w:val="22"/>
        </w:rPr>
        <w:t>.</w:t>
      </w:r>
    </w:p>
    <w:p w:rsidR="00746675" w:rsidRPr="00466927" w:rsidRDefault="00746675" w:rsidP="00746675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746675" w:rsidRPr="00466927" w:rsidRDefault="00746675" w:rsidP="00746675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746675" w:rsidRPr="00466927" w:rsidRDefault="00746675" w:rsidP="00746675">
      <w:pPr>
        <w:spacing w:line="360" w:lineRule="auto"/>
        <w:jc w:val="center"/>
        <w:rPr>
          <w:rFonts w:ascii="Arial" w:hAnsi="Arial" w:cs="Arial"/>
          <w:bCs/>
          <w:sz w:val="22"/>
          <w:szCs w:val="22"/>
        </w:rPr>
      </w:pPr>
      <w:r w:rsidRPr="00466927">
        <w:rPr>
          <w:rFonts w:ascii="Arial" w:hAnsi="Arial" w:cs="Arial"/>
          <w:bCs/>
          <w:sz w:val="22"/>
          <w:szCs w:val="22"/>
        </w:rPr>
        <w:t>Comissão de Licitações</w:t>
      </w:r>
    </w:p>
    <w:p w:rsidR="00746675" w:rsidRPr="00466927" w:rsidRDefault="00746675" w:rsidP="00746675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2C05EB" w:rsidRPr="00466927" w:rsidRDefault="002C05EB" w:rsidP="006E3B84">
      <w:pPr>
        <w:overflowPunct w:val="0"/>
        <w:autoSpaceDE w:val="0"/>
        <w:autoSpaceDN w:val="0"/>
        <w:adjustRightInd w:val="0"/>
        <w:spacing w:line="360" w:lineRule="auto"/>
        <w:ind w:firstLine="1134"/>
        <w:jc w:val="both"/>
        <w:textAlignment w:val="baseline"/>
        <w:rPr>
          <w:rFonts w:ascii="Arial" w:eastAsia="Arial Unicode MS" w:hAnsi="Arial" w:cs="Arial"/>
          <w:sz w:val="22"/>
          <w:szCs w:val="22"/>
        </w:rPr>
      </w:pPr>
    </w:p>
    <w:p w:rsidR="005E02A7" w:rsidRPr="00466927" w:rsidRDefault="005E02A7" w:rsidP="005E02A7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sectPr w:rsidR="005E02A7" w:rsidRPr="00466927" w:rsidSect="00A35B3F">
      <w:headerReference w:type="default" r:id="rId8"/>
      <w:footerReference w:type="even" r:id="rId9"/>
      <w:footerReference w:type="default" r:id="rId10"/>
      <w:pgSz w:w="11907" w:h="16840" w:code="9"/>
      <w:pgMar w:top="1701" w:right="1134" w:bottom="709" w:left="1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4215" w:rsidRDefault="00074215">
      <w:r>
        <w:separator/>
      </w:r>
    </w:p>
  </w:endnote>
  <w:endnote w:type="continuationSeparator" w:id="1">
    <w:p w:rsidR="00074215" w:rsidRDefault="000742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113" w:rsidRDefault="00A90E2B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01113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01113" w:rsidRDefault="00701113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113" w:rsidRDefault="00701113">
    <w:pPr>
      <w:pStyle w:val="Rodap"/>
      <w:framePr w:wrap="around" w:vAnchor="text" w:hAnchor="margin" w:xAlign="center" w:y="1"/>
      <w:rPr>
        <w:rStyle w:val="Nmerodepgina"/>
        <w:sz w:val="16"/>
      </w:rPr>
    </w:pPr>
  </w:p>
  <w:p w:rsidR="00701113" w:rsidRPr="005E02A7" w:rsidRDefault="00701113">
    <w:pPr>
      <w:pStyle w:val="Rodap"/>
      <w:jc w:val="center"/>
      <w:rPr>
        <w:rFonts w:ascii="Verdana" w:hAnsi="Verdana"/>
        <w:sz w:val="16"/>
        <w:szCs w:val="16"/>
      </w:rPr>
    </w:pPr>
    <w:r w:rsidRPr="005E02A7">
      <w:rPr>
        <w:rFonts w:ascii="Verdana" w:hAnsi="Verdana"/>
        <w:sz w:val="16"/>
        <w:szCs w:val="16"/>
      </w:rPr>
      <w:t>Rua Anastácio Ribeiro, 84 – fone/fax: 0**54 3395</w:t>
    </w:r>
    <w:r w:rsidR="005E02A7" w:rsidRPr="005E02A7">
      <w:rPr>
        <w:rFonts w:ascii="Verdana" w:hAnsi="Verdana"/>
        <w:sz w:val="16"/>
        <w:szCs w:val="16"/>
      </w:rPr>
      <w:t xml:space="preserve"> </w:t>
    </w:r>
    <w:r w:rsidRPr="005E02A7">
      <w:rPr>
        <w:rFonts w:ascii="Verdana" w:hAnsi="Verdana"/>
        <w:sz w:val="16"/>
        <w:szCs w:val="16"/>
      </w:rPr>
      <w:t>1</w:t>
    </w:r>
    <w:r w:rsidR="005E02A7" w:rsidRPr="005E02A7">
      <w:rPr>
        <w:rFonts w:ascii="Verdana" w:hAnsi="Verdana"/>
        <w:sz w:val="16"/>
        <w:szCs w:val="16"/>
      </w:rPr>
      <w:t>80</w:t>
    </w:r>
    <w:r w:rsidRPr="005E02A7">
      <w:rPr>
        <w:rFonts w:ascii="Verdana" w:hAnsi="Verdana"/>
        <w:sz w:val="16"/>
        <w:szCs w:val="16"/>
      </w:rPr>
      <w:t>0</w:t>
    </w:r>
    <w:r w:rsidR="005E02A7" w:rsidRPr="005E02A7">
      <w:rPr>
        <w:rFonts w:ascii="Verdana" w:hAnsi="Verdana"/>
        <w:sz w:val="16"/>
        <w:szCs w:val="16"/>
      </w:rPr>
      <w:t xml:space="preserve"> </w:t>
    </w:r>
    <w:r w:rsidRPr="005E02A7">
      <w:rPr>
        <w:rFonts w:ascii="Verdana" w:hAnsi="Verdana"/>
        <w:sz w:val="16"/>
        <w:szCs w:val="16"/>
      </w:rPr>
      <w:t xml:space="preserve">– CEP: 99820-000 – VIADUTOS/RS </w:t>
    </w:r>
  </w:p>
  <w:p w:rsidR="00701113" w:rsidRPr="005E02A7" w:rsidRDefault="00701113">
    <w:pPr>
      <w:pStyle w:val="Rodap"/>
      <w:jc w:val="center"/>
      <w:rPr>
        <w:rFonts w:ascii="Verdana" w:hAnsi="Verdana"/>
        <w:sz w:val="16"/>
        <w:szCs w:val="16"/>
      </w:rPr>
    </w:pPr>
    <w:r w:rsidRPr="005E02A7">
      <w:rPr>
        <w:rFonts w:ascii="Verdana" w:hAnsi="Verdana"/>
        <w:sz w:val="16"/>
        <w:szCs w:val="16"/>
      </w:rPr>
      <w:t>e-mail: viadutos.compras@awo.com.br</w:t>
    </w:r>
  </w:p>
  <w:p w:rsidR="00701113" w:rsidRPr="005E02A7" w:rsidRDefault="00701113">
    <w:pPr>
      <w:jc w:val="center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4215" w:rsidRDefault="00074215">
      <w:r>
        <w:separator/>
      </w:r>
    </w:p>
  </w:footnote>
  <w:footnote w:type="continuationSeparator" w:id="1">
    <w:p w:rsidR="00074215" w:rsidRDefault="000742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113" w:rsidRPr="008E5397" w:rsidRDefault="005E02A7" w:rsidP="00A35B3F">
    <w:pPr>
      <w:pStyle w:val="Cabealho"/>
      <w:jc w:val="center"/>
      <w:rPr>
        <w:rFonts w:ascii="Verdana" w:hAnsi="Verdana" w:cs="Arial"/>
        <w:b/>
        <w:sz w:val="22"/>
        <w:szCs w:val="22"/>
      </w:rPr>
    </w:pPr>
    <w:r>
      <w:rPr>
        <w:rFonts w:ascii="Verdana" w:hAnsi="Verdana" w:cs="Arial"/>
        <w:b/>
        <w:noProof/>
        <w:sz w:val="28"/>
        <w:szCs w:val="28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13335</wp:posOffset>
          </wp:positionH>
          <wp:positionV relativeFrom="paragraph">
            <wp:posOffset>-111760</wp:posOffset>
          </wp:positionV>
          <wp:extent cx="685800" cy="6858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solidFill>
                    <a:srgbClr val="FFFFCC"/>
                  </a:solidFill>
                </pic:spPr>
              </pic:pic>
            </a:graphicData>
          </a:graphic>
        </wp:anchor>
      </w:drawing>
    </w:r>
    <w:r w:rsidR="00701113" w:rsidRPr="008E5397">
      <w:rPr>
        <w:rFonts w:ascii="Verdana" w:hAnsi="Verdana" w:cs="Arial"/>
        <w:b/>
        <w:sz w:val="22"/>
        <w:szCs w:val="22"/>
      </w:rPr>
      <w:t>Estado Do Rio Grande Do Sul</w:t>
    </w:r>
  </w:p>
  <w:p w:rsidR="00701113" w:rsidRPr="008E5397" w:rsidRDefault="00701113" w:rsidP="00A35B3F">
    <w:pPr>
      <w:pStyle w:val="Cabealho"/>
      <w:jc w:val="center"/>
      <w:rPr>
        <w:rFonts w:ascii="Verdana" w:hAnsi="Verdana" w:cs="Arial"/>
        <w:b/>
        <w:sz w:val="28"/>
        <w:szCs w:val="28"/>
      </w:rPr>
    </w:pPr>
    <w:r w:rsidRPr="008E5397">
      <w:rPr>
        <w:rFonts w:ascii="Verdana" w:hAnsi="Verdana" w:cs="Arial"/>
        <w:b/>
        <w:sz w:val="28"/>
        <w:szCs w:val="28"/>
      </w:rPr>
      <w:t>PREFEITURA MUNICIPAL DE VIADUTOS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1776"/>
        </w:tabs>
        <w:ind w:left="1776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·"/>
      <w:lvlJc w:val="left"/>
      <w:pPr>
        <w:tabs>
          <w:tab w:val="num" w:pos="1584"/>
        </w:tabs>
        <w:ind w:left="1584" w:hanging="360"/>
      </w:pPr>
      <w:rPr>
        <w:rFonts w:ascii="Symbol" w:hAnsi="Symbol"/>
      </w:rPr>
    </w:lvl>
    <w:lvl w:ilvl="1">
      <w:start w:val="1"/>
      <w:numFmt w:val="decimal"/>
      <w:lvlText w:val="%1.%2."/>
      <w:lvlJc w:val="left"/>
      <w:pPr>
        <w:tabs>
          <w:tab w:val="num" w:pos="2016"/>
        </w:tabs>
        <w:ind w:left="2016" w:hanging="432"/>
      </w:p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664" w:hanging="720"/>
      </w:p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3384" w:hanging="1080"/>
      </w:pPr>
    </w:lvl>
    <w:lvl w:ilvl="4">
      <w:start w:val="1"/>
      <w:numFmt w:val="decimal"/>
      <w:lvlText w:val="%1.%2.%3.%4.%5."/>
      <w:lvlJc w:val="left"/>
      <w:pPr>
        <w:tabs>
          <w:tab w:val="num" w:pos="3744"/>
        </w:tabs>
        <w:ind w:left="3744" w:hanging="1080"/>
      </w:pPr>
    </w:lvl>
    <w:lvl w:ilvl="5">
      <w:start w:val="1"/>
      <w:numFmt w:val="decimal"/>
      <w:lvlText w:val="%1.%2.%3.%4.%5.%6."/>
      <w:lvlJc w:val="left"/>
      <w:pPr>
        <w:tabs>
          <w:tab w:val="num" w:pos="4464"/>
        </w:tabs>
        <w:ind w:left="4464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824"/>
        </w:tabs>
        <w:ind w:left="482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544"/>
        </w:tabs>
        <w:ind w:left="5544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264"/>
        </w:tabs>
        <w:ind w:left="6264" w:hanging="2160"/>
      </w:p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·"/>
      <w:lvlJc w:val="left"/>
      <w:pPr>
        <w:tabs>
          <w:tab w:val="num" w:pos="1211"/>
        </w:tabs>
        <w:ind w:left="1211" w:hanging="360"/>
      </w:pPr>
      <w:rPr>
        <w:rFonts w:ascii="Symbol" w:hAnsi="Symbol"/>
      </w:rPr>
    </w:lvl>
  </w:abstractNum>
  <w:abstractNum w:abstractNumId="4">
    <w:nsid w:val="00000007"/>
    <w:multiLevelType w:val="singleLevel"/>
    <w:tmpl w:val="00000007"/>
    <w:name w:val="WW8Num7"/>
    <w:lvl w:ilvl="0">
      <w:start w:val="1"/>
      <w:numFmt w:val="bullet"/>
      <w:lvlText w:val="·"/>
      <w:lvlJc w:val="left"/>
      <w:pPr>
        <w:tabs>
          <w:tab w:val="num" w:pos="1571"/>
        </w:tabs>
        <w:ind w:left="1571" w:hanging="360"/>
      </w:pPr>
      <w:rPr>
        <w:rFonts w:ascii="Symbol" w:hAnsi="Symbol"/>
        <w:color w:val="000000"/>
      </w:rPr>
    </w:lvl>
  </w:abstractNum>
  <w:abstractNum w:abstractNumId="5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604"/>
      </w:pPr>
      <w:rPr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6">
    <w:nsid w:val="0000000B"/>
    <w:multiLevelType w:val="multilevel"/>
    <w:tmpl w:val="0000000B"/>
    <w:name w:val="WW8Num11"/>
    <w:lvl w:ilvl="0">
      <w:start w:val="1"/>
      <w:numFmt w:val="bullet"/>
      <w:lvlText w:val="·"/>
      <w:lvlJc w:val="left"/>
      <w:pPr>
        <w:tabs>
          <w:tab w:val="num" w:pos="1584"/>
        </w:tabs>
        <w:ind w:left="1584" w:hanging="360"/>
      </w:pPr>
      <w:rPr>
        <w:rFonts w:ascii="Symbol" w:hAnsi="Symbol"/>
      </w:rPr>
    </w:lvl>
    <w:lvl w:ilvl="1">
      <w:start w:val="1"/>
      <w:numFmt w:val="decimal"/>
      <w:lvlText w:val="%1.%2."/>
      <w:lvlJc w:val="left"/>
      <w:pPr>
        <w:tabs>
          <w:tab w:val="num" w:pos="2016"/>
        </w:tabs>
        <w:ind w:left="2016" w:hanging="432"/>
      </w:p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664" w:hanging="720"/>
      </w:p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3384" w:hanging="1080"/>
      </w:pPr>
    </w:lvl>
    <w:lvl w:ilvl="4">
      <w:start w:val="1"/>
      <w:numFmt w:val="decimal"/>
      <w:lvlText w:val="%1.%2.%3.%4.%5."/>
      <w:lvlJc w:val="left"/>
      <w:pPr>
        <w:tabs>
          <w:tab w:val="num" w:pos="3744"/>
        </w:tabs>
        <w:ind w:left="3744" w:hanging="1080"/>
      </w:pPr>
    </w:lvl>
    <w:lvl w:ilvl="5">
      <w:start w:val="1"/>
      <w:numFmt w:val="decimal"/>
      <w:lvlText w:val="%1.%2.%3.%4.%5.%6."/>
      <w:lvlJc w:val="left"/>
      <w:pPr>
        <w:tabs>
          <w:tab w:val="num" w:pos="4464"/>
        </w:tabs>
        <w:ind w:left="4464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824"/>
        </w:tabs>
        <w:ind w:left="482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544"/>
        </w:tabs>
        <w:ind w:left="5544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264"/>
        </w:tabs>
        <w:ind w:left="6264" w:hanging="2160"/>
      </w:pPr>
    </w:lvl>
  </w:abstractNum>
  <w:abstractNum w:abstractNumId="7">
    <w:nsid w:val="0000000D"/>
    <w:multiLevelType w:val="singleLevel"/>
    <w:tmpl w:val="0000000D"/>
    <w:name w:val="WW8Num13"/>
    <w:lvl w:ilvl="0">
      <w:start w:val="1"/>
      <w:numFmt w:val="bullet"/>
      <w:lvlText w:val="·"/>
      <w:lvlJc w:val="left"/>
      <w:pPr>
        <w:tabs>
          <w:tab w:val="num" w:pos="1571"/>
        </w:tabs>
        <w:ind w:left="1571" w:hanging="360"/>
      </w:pPr>
      <w:rPr>
        <w:rFonts w:ascii="Symbol" w:hAnsi="Symbol"/>
      </w:rPr>
    </w:lvl>
  </w:abstractNum>
  <w:abstractNum w:abstractNumId="8">
    <w:nsid w:val="0000000F"/>
    <w:multiLevelType w:val="singleLevel"/>
    <w:tmpl w:val="0000000F"/>
    <w:name w:val="WW8Num15"/>
    <w:lvl w:ilvl="0">
      <w:start w:val="1"/>
      <w:numFmt w:val="bullet"/>
      <w:lvlText w:val="·"/>
      <w:lvlJc w:val="left"/>
      <w:pPr>
        <w:tabs>
          <w:tab w:val="num" w:pos="1211"/>
        </w:tabs>
        <w:ind w:left="1211" w:hanging="360"/>
      </w:pPr>
      <w:rPr>
        <w:rFonts w:ascii="Symbol" w:hAnsi="Symbol"/>
      </w:rPr>
    </w:lvl>
  </w:abstractNum>
  <w:abstractNum w:abstractNumId="9">
    <w:nsid w:val="00000010"/>
    <w:multiLevelType w:val="multilevel"/>
    <w:tmpl w:val="00000010"/>
    <w:name w:val="WW8Num16"/>
    <w:lvl w:ilvl="0">
      <w:start w:val="1"/>
      <w:numFmt w:val="bullet"/>
      <w:lvlText w:val="·"/>
      <w:lvlJc w:val="left"/>
      <w:pPr>
        <w:tabs>
          <w:tab w:val="num" w:pos="1776"/>
        </w:tabs>
        <w:ind w:left="1776" w:hanging="360"/>
      </w:pPr>
      <w:rPr>
        <w:rFonts w:ascii="Symbol" w:hAnsi="Symbol"/>
      </w:rPr>
    </w:lvl>
    <w:lvl w:ilvl="1">
      <w:start w:val="1"/>
      <w:numFmt w:val="decimal"/>
      <w:lvlText w:val="%1.%2."/>
      <w:lvlJc w:val="left"/>
      <w:pPr>
        <w:tabs>
          <w:tab w:val="num" w:pos="2208"/>
        </w:tabs>
        <w:ind w:left="2208" w:hanging="432"/>
      </w:pPr>
    </w:lvl>
    <w:lvl w:ilvl="2">
      <w:start w:val="1"/>
      <w:numFmt w:val="decimal"/>
      <w:lvlText w:val="%1.%2.%3."/>
      <w:lvlJc w:val="left"/>
      <w:pPr>
        <w:tabs>
          <w:tab w:val="num" w:pos="2856"/>
        </w:tabs>
        <w:ind w:left="2856" w:hanging="720"/>
      </w:pPr>
    </w:lvl>
    <w:lvl w:ilvl="3">
      <w:start w:val="1"/>
      <w:numFmt w:val="decimal"/>
      <w:lvlText w:val="%1.%2.%3.%4."/>
      <w:lvlJc w:val="left"/>
      <w:pPr>
        <w:tabs>
          <w:tab w:val="num" w:pos="3576"/>
        </w:tabs>
        <w:ind w:left="3576" w:hanging="1080"/>
      </w:pPr>
    </w:lvl>
    <w:lvl w:ilvl="4">
      <w:start w:val="1"/>
      <w:numFmt w:val="decimal"/>
      <w:lvlText w:val="%1.%2.%3.%4.%5."/>
      <w:lvlJc w:val="left"/>
      <w:pPr>
        <w:tabs>
          <w:tab w:val="num" w:pos="3936"/>
        </w:tabs>
        <w:ind w:left="3936" w:hanging="1080"/>
      </w:pPr>
    </w:lvl>
    <w:lvl w:ilvl="5">
      <w:start w:val="1"/>
      <w:numFmt w:val="decimal"/>
      <w:lvlText w:val="%1.%2.%3.%4.%5.%6."/>
      <w:lvlJc w:val="left"/>
      <w:pPr>
        <w:tabs>
          <w:tab w:val="num" w:pos="4656"/>
        </w:tabs>
        <w:ind w:left="4656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016"/>
        </w:tabs>
        <w:ind w:left="501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736"/>
        </w:tabs>
        <w:ind w:left="573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456"/>
        </w:tabs>
        <w:ind w:left="6456" w:hanging="2160"/>
      </w:pPr>
    </w:lvl>
  </w:abstractNum>
  <w:abstractNum w:abstractNumId="10">
    <w:nsid w:val="00000012"/>
    <w:multiLevelType w:val="multilevel"/>
    <w:tmpl w:val="00000012"/>
    <w:name w:val="WW8Num18"/>
    <w:lvl w:ilvl="0">
      <w:start w:val="1"/>
      <w:numFmt w:val="bullet"/>
      <w:lvlText w:val="·"/>
      <w:lvlJc w:val="left"/>
      <w:pPr>
        <w:tabs>
          <w:tab w:val="num" w:pos="1584"/>
        </w:tabs>
        <w:ind w:left="1584" w:hanging="360"/>
      </w:pPr>
      <w:rPr>
        <w:rFonts w:ascii="Symbol" w:hAnsi="Symbol"/>
      </w:rPr>
    </w:lvl>
    <w:lvl w:ilvl="1">
      <w:start w:val="1"/>
      <w:numFmt w:val="decimal"/>
      <w:lvlText w:val="%1.%2."/>
      <w:lvlJc w:val="left"/>
      <w:pPr>
        <w:tabs>
          <w:tab w:val="num" w:pos="2016"/>
        </w:tabs>
        <w:ind w:left="2016" w:hanging="432"/>
      </w:p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664" w:hanging="720"/>
      </w:p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3384" w:hanging="1080"/>
      </w:pPr>
    </w:lvl>
    <w:lvl w:ilvl="4">
      <w:start w:val="1"/>
      <w:numFmt w:val="decimal"/>
      <w:lvlText w:val="%1.%2.%3.%4.%5."/>
      <w:lvlJc w:val="left"/>
      <w:pPr>
        <w:tabs>
          <w:tab w:val="num" w:pos="3744"/>
        </w:tabs>
        <w:ind w:left="3744" w:hanging="1080"/>
      </w:pPr>
    </w:lvl>
    <w:lvl w:ilvl="5">
      <w:start w:val="1"/>
      <w:numFmt w:val="decimal"/>
      <w:lvlText w:val="%1.%2.%3.%4.%5.%6."/>
      <w:lvlJc w:val="left"/>
      <w:pPr>
        <w:tabs>
          <w:tab w:val="num" w:pos="4464"/>
        </w:tabs>
        <w:ind w:left="4464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824"/>
        </w:tabs>
        <w:ind w:left="482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544"/>
        </w:tabs>
        <w:ind w:left="5544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264"/>
        </w:tabs>
        <w:ind w:left="6264" w:hanging="2160"/>
      </w:pPr>
    </w:lvl>
  </w:abstractNum>
  <w:abstractNum w:abstractNumId="11">
    <w:nsid w:val="00000016"/>
    <w:multiLevelType w:val="multilevel"/>
    <w:tmpl w:val="00000016"/>
    <w:name w:val="WW8Num22"/>
    <w:lvl w:ilvl="0">
      <w:start w:val="1"/>
      <w:numFmt w:val="bullet"/>
      <w:lvlText w:val="·"/>
      <w:lvlJc w:val="left"/>
      <w:pPr>
        <w:tabs>
          <w:tab w:val="num" w:pos="1776"/>
        </w:tabs>
        <w:ind w:left="1776" w:hanging="360"/>
      </w:pPr>
      <w:rPr>
        <w:rFonts w:ascii="Symbol" w:hAnsi="Symbol"/>
      </w:rPr>
    </w:lvl>
    <w:lvl w:ilvl="1">
      <w:start w:val="1"/>
      <w:numFmt w:val="decimal"/>
      <w:lvlText w:val="%1.%2."/>
      <w:lvlJc w:val="left"/>
      <w:pPr>
        <w:tabs>
          <w:tab w:val="num" w:pos="2208"/>
        </w:tabs>
        <w:ind w:left="2208" w:hanging="432"/>
      </w:pPr>
    </w:lvl>
    <w:lvl w:ilvl="2">
      <w:start w:val="1"/>
      <w:numFmt w:val="decimal"/>
      <w:lvlText w:val="%1.%2.%3."/>
      <w:lvlJc w:val="left"/>
      <w:pPr>
        <w:tabs>
          <w:tab w:val="num" w:pos="2856"/>
        </w:tabs>
        <w:ind w:left="2856" w:hanging="720"/>
      </w:pPr>
    </w:lvl>
    <w:lvl w:ilvl="3">
      <w:start w:val="1"/>
      <w:numFmt w:val="decimal"/>
      <w:lvlText w:val="%1.%2.%3.%4."/>
      <w:lvlJc w:val="left"/>
      <w:pPr>
        <w:tabs>
          <w:tab w:val="num" w:pos="3576"/>
        </w:tabs>
        <w:ind w:left="3576" w:hanging="1080"/>
      </w:pPr>
    </w:lvl>
    <w:lvl w:ilvl="4">
      <w:start w:val="1"/>
      <w:numFmt w:val="decimal"/>
      <w:lvlText w:val="%1.%2.%3.%4.%5."/>
      <w:lvlJc w:val="left"/>
      <w:pPr>
        <w:tabs>
          <w:tab w:val="num" w:pos="3936"/>
        </w:tabs>
        <w:ind w:left="3936" w:hanging="1080"/>
      </w:pPr>
    </w:lvl>
    <w:lvl w:ilvl="5">
      <w:start w:val="1"/>
      <w:numFmt w:val="decimal"/>
      <w:lvlText w:val="%1.%2.%3.%4.%5.%6."/>
      <w:lvlJc w:val="left"/>
      <w:pPr>
        <w:tabs>
          <w:tab w:val="num" w:pos="4656"/>
        </w:tabs>
        <w:ind w:left="4656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016"/>
        </w:tabs>
        <w:ind w:left="501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736"/>
        </w:tabs>
        <w:ind w:left="573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456"/>
        </w:tabs>
        <w:ind w:left="6456" w:hanging="2160"/>
      </w:pPr>
    </w:lvl>
  </w:abstractNum>
  <w:abstractNum w:abstractNumId="12">
    <w:nsid w:val="00000017"/>
    <w:multiLevelType w:val="multilevel"/>
    <w:tmpl w:val="00000017"/>
    <w:name w:val="WW8Num23"/>
    <w:lvl w:ilvl="0">
      <w:start w:val="1"/>
      <w:numFmt w:val="bullet"/>
      <w:lvlText w:val="·"/>
      <w:lvlJc w:val="left"/>
      <w:pPr>
        <w:tabs>
          <w:tab w:val="num" w:pos="1776"/>
        </w:tabs>
        <w:ind w:left="1776" w:hanging="360"/>
      </w:pPr>
      <w:rPr>
        <w:rFonts w:ascii="Symbol" w:hAnsi="Symbol"/>
      </w:rPr>
    </w:lvl>
    <w:lvl w:ilvl="1">
      <w:start w:val="1"/>
      <w:numFmt w:val="decimal"/>
      <w:lvlText w:val="%1.%2."/>
      <w:lvlJc w:val="left"/>
      <w:pPr>
        <w:tabs>
          <w:tab w:val="num" w:pos="2208"/>
        </w:tabs>
        <w:ind w:left="2208" w:hanging="432"/>
      </w:pPr>
    </w:lvl>
    <w:lvl w:ilvl="2">
      <w:start w:val="1"/>
      <w:numFmt w:val="decimal"/>
      <w:lvlText w:val="%1.%2.%3."/>
      <w:lvlJc w:val="left"/>
      <w:pPr>
        <w:tabs>
          <w:tab w:val="num" w:pos="2856"/>
        </w:tabs>
        <w:ind w:left="2856" w:hanging="720"/>
      </w:pPr>
    </w:lvl>
    <w:lvl w:ilvl="3">
      <w:start w:val="1"/>
      <w:numFmt w:val="decimal"/>
      <w:lvlText w:val="%1.%2.%3.%4."/>
      <w:lvlJc w:val="left"/>
      <w:pPr>
        <w:tabs>
          <w:tab w:val="num" w:pos="3576"/>
        </w:tabs>
        <w:ind w:left="3576" w:hanging="1080"/>
      </w:pPr>
    </w:lvl>
    <w:lvl w:ilvl="4">
      <w:start w:val="1"/>
      <w:numFmt w:val="decimal"/>
      <w:lvlText w:val="%1.%2.%3.%4.%5."/>
      <w:lvlJc w:val="left"/>
      <w:pPr>
        <w:tabs>
          <w:tab w:val="num" w:pos="3936"/>
        </w:tabs>
        <w:ind w:left="3936" w:hanging="1080"/>
      </w:pPr>
    </w:lvl>
    <w:lvl w:ilvl="5">
      <w:start w:val="1"/>
      <w:numFmt w:val="decimal"/>
      <w:lvlText w:val="%1.%2.%3.%4.%5.%6."/>
      <w:lvlJc w:val="left"/>
      <w:pPr>
        <w:tabs>
          <w:tab w:val="num" w:pos="4656"/>
        </w:tabs>
        <w:ind w:left="4656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016"/>
        </w:tabs>
        <w:ind w:left="501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736"/>
        </w:tabs>
        <w:ind w:left="573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456"/>
        </w:tabs>
        <w:ind w:left="6456" w:hanging="2160"/>
      </w:pPr>
    </w:lvl>
  </w:abstractNum>
  <w:abstractNum w:abstractNumId="13">
    <w:nsid w:val="0123482C"/>
    <w:multiLevelType w:val="multilevel"/>
    <w:tmpl w:val="1E70F66C"/>
    <w:lvl w:ilvl="0">
      <w:start w:val="1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175"/>
        </w:tabs>
        <w:ind w:left="11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20"/>
        </w:tabs>
        <w:ind w:left="21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20"/>
        </w:tabs>
        <w:ind w:left="28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80"/>
        </w:tabs>
        <w:ind w:left="3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580"/>
        </w:tabs>
        <w:ind w:left="4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40"/>
        </w:tabs>
        <w:ind w:left="63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00"/>
        </w:tabs>
        <w:ind w:left="7400" w:hanging="1800"/>
      </w:pPr>
      <w:rPr>
        <w:rFonts w:hint="default"/>
      </w:rPr>
    </w:lvl>
  </w:abstractNum>
  <w:abstractNum w:abstractNumId="14">
    <w:nsid w:val="01A07C20"/>
    <w:multiLevelType w:val="hybridMultilevel"/>
    <w:tmpl w:val="8E8E8938"/>
    <w:lvl w:ilvl="0" w:tplc="C2829688">
      <w:start w:val="1"/>
      <w:numFmt w:val="lowerLetter"/>
      <w:lvlText w:val="%1)"/>
      <w:lvlJc w:val="left"/>
      <w:pPr>
        <w:ind w:left="1920" w:hanging="360"/>
      </w:pPr>
      <w:rPr>
        <w:rFonts w:eastAsia="Arial Unicode MS" w:hint="default"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5">
    <w:nsid w:val="0B7D78B1"/>
    <w:multiLevelType w:val="hybridMultilevel"/>
    <w:tmpl w:val="8C10DDC0"/>
    <w:lvl w:ilvl="0" w:tplc="D2246D54">
      <w:start w:val="1"/>
      <w:numFmt w:val="lowerLetter"/>
      <w:lvlText w:val="%1)"/>
      <w:lvlJc w:val="left"/>
      <w:pPr>
        <w:ind w:left="1920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>
    <w:nsid w:val="0FC82CCD"/>
    <w:multiLevelType w:val="multilevel"/>
    <w:tmpl w:val="EA626A1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7">
    <w:nsid w:val="156165A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179D0CA2"/>
    <w:multiLevelType w:val="multilevel"/>
    <w:tmpl w:val="6DA84CAA"/>
    <w:lvl w:ilvl="0">
      <w:start w:val="15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175"/>
        </w:tabs>
        <w:ind w:left="11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320"/>
        </w:tabs>
        <w:ind w:left="2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20"/>
        </w:tabs>
        <w:ind w:left="3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80"/>
        </w:tabs>
        <w:ind w:left="4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80"/>
        </w:tabs>
        <w:ind w:left="5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240"/>
        </w:tabs>
        <w:ind w:left="6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040"/>
        </w:tabs>
        <w:ind w:left="70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00"/>
        </w:tabs>
        <w:ind w:left="8200" w:hanging="1800"/>
      </w:pPr>
      <w:rPr>
        <w:rFonts w:hint="default"/>
      </w:rPr>
    </w:lvl>
  </w:abstractNum>
  <w:abstractNum w:abstractNumId="19">
    <w:nsid w:val="1C2B5130"/>
    <w:multiLevelType w:val="singleLevel"/>
    <w:tmpl w:val="4AA053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1EE33453"/>
    <w:multiLevelType w:val="multilevel"/>
    <w:tmpl w:val="1634129E"/>
    <w:lvl w:ilvl="0">
      <w:start w:val="1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9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1">
    <w:nsid w:val="1F831C37"/>
    <w:multiLevelType w:val="multilevel"/>
    <w:tmpl w:val="502E73B4"/>
    <w:lvl w:ilvl="0">
      <w:start w:val="6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27"/>
        </w:tabs>
        <w:ind w:left="1027" w:hanging="69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394"/>
        </w:tabs>
        <w:ind w:left="13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91"/>
        </w:tabs>
        <w:ind w:left="209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28"/>
        </w:tabs>
        <w:ind w:left="24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25"/>
        </w:tabs>
        <w:ind w:left="31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462"/>
        </w:tabs>
        <w:ind w:left="34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159"/>
        </w:tabs>
        <w:ind w:left="415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56"/>
        </w:tabs>
        <w:ind w:left="4856" w:hanging="2160"/>
      </w:pPr>
      <w:rPr>
        <w:rFonts w:hint="default"/>
      </w:rPr>
    </w:lvl>
  </w:abstractNum>
  <w:abstractNum w:abstractNumId="22">
    <w:nsid w:val="35000528"/>
    <w:multiLevelType w:val="multilevel"/>
    <w:tmpl w:val="642686C0"/>
    <w:lvl w:ilvl="0">
      <w:start w:val="13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429355B4"/>
    <w:multiLevelType w:val="hybridMultilevel"/>
    <w:tmpl w:val="CF0442D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3920B75"/>
    <w:multiLevelType w:val="multilevel"/>
    <w:tmpl w:val="73169336"/>
    <w:lvl w:ilvl="0">
      <w:start w:val="15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4F9D730F"/>
    <w:multiLevelType w:val="hybridMultilevel"/>
    <w:tmpl w:val="D826BC6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D070D64"/>
    <w:multiLevelType w:val="hybridMultilevel"/>
    <w:tmpl w:val="AD8C632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24D7120"/>
    <w:multiLevelType w:val="hybridMultilevel"/>
    <w:tmpl w:val="57E2CE1A"/>
    <w:lvl w:ilvl="0" w:tplc="0416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28">
    <w:nsid w:val="6A812190"/>
    <w:multiLevelType w:val="multilevel"/>
    <w:tmpl w:val="952AF3DA"/>
    <w:lvl w:ilvl="0">
      <w:start w:val="1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9">
    <w:nsid w:val="70EA0F18"/>
    <w:multiLevelType w:val="multilevel"/>
    <w:tmpl w:val="642686C0"/>
    <w:lvl w:ilvl="0">
      <w:start w:val="13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716500BC"/>
    <w:multiLevelType w:val="multilevel"/>
    <w:tmpl w:val="AF201554"/>
    <w:lvl w:ilvl="0">
      <w:start w:val="14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73C06FD5"/>
    <w:multiLevelType w:val="multilevel"/>
    <w:tmpl w:val="642686C0"/>
    <w:lvl w:ilvl="0">
      <w:start w:val="13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7"/>
  </w:num>
  <w:num w:numId="2">
    <w:abstractNumId w:val="19"/>
  </w:num>
  <w:num w:numId="3">
    <w:abstractNumId w:val="23"/>
  </w:num>
  <w:num w:numId="4">
    <w:abstractNumId w:val="25"/>
  </w:num>
  <w:num w:numId="5">
    <w:abstractNumId w:val="26"/>
  </w:num>
  <w:num w:numId="6">
    <w:abstractNumId w:val="20"/>
  </w:num>
  <w:num w:numId="7">
    <w:abstractNumId w:val="28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6"/>
  </w:num>
  <w:num w:numId="15">
    <w:abstractNumId w:val="7"/>
  </w:num>
  <w:num w:numId="16">
    <w:abstractNumId w:val="8"/>
  </w:num>
  <w:num w:numId="17">
    <w:abstractNumId w:val="9"/>
  </w:num>
  <w:num w:numId="18">
    <w:abstractNumId w:val="10"/>
  </w:num>
  <w:num w:numId="19">
    <w:abstractNumId w:val="11"/>
  </w:num>
  <w:num w:numId="20">
    <w:abstractNumId w:val="12"/>
  </w:num>
  <w:num w:numId="21">
    <w:abstractNumId w:val="27"/>
  </w:num>
  <w:num w:numId="22">
    <w:abstractNumId w:val="21"/>
  </w:num>
  <w:num w:numId="23">
    <w:abstractNumId w:val="16"/>
  </w:num>
  <w:num w:numId="24">
    <w:abstractNumId w:val="13"/>
  </w:num>
  <w:num w:numId="25">
    <w:abstractNumId w:val="18"/>
  </w:num>
  <w:num w:numId="26">
    <w:abstractNumId w:val="24"/>
  </w:num>
  <w:num w:numId="27">
    <w:abstractNumId w:val="29"/>
  </w:num>
  <w:num w:numId="28">
    <w:abstractNumId w:val="31"/>
  </w:num>
  <w:num w:numId="29">
    <w:abstractNumId w:val="22"/>
  </w:num>
  <w:num w:numId="30">
    <w:abstractNumId w:val="30"/>
  </w:num>
  <w:num w:numId="31">
    <w:abstractNumId w:val="15"/>
  </w:num>
  <w:num w:numId="3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/>
  <w:rsids>
    <w:rsidRoot w:val="00097315"/>
    <w:rsid w:val="00002016"/>
    <w:rsid w:val="0000264E"/>
    <w:rsid w:val="00002D41"/>
    <w:rsid w:val="00011C1A"/>
    <w:rsid w:val="00030E91"/>
    <w:rsid w:val="00036D36"/>
    <w:rsid w:val="00037D5D"/>
    <w:rsid w:val="00041AF2"/>
    <w:rsid w:val="000426A1"/>
    <w:rsid w:val="00042ABC"/>
    <w:rsid w:val="000470A0"/>
    <w:rsid w:val="00072510"/>
    <w:rsid w:val="00073938"/>
    <w:rsid w:val="00074215"/>
    <w:rsid w:val="00074403"/>
    <w:rsid w:val="00097315"/>
    <w:rsid w:val="00097E10"/>
    <w:rsid w:val="000A3017"/>
    <w:rsid w:val="000A7CB0"/>
    <w:rsid w:val="000B454F"/>
    <w:rsid w:val="000D17C6"/>
    <w:rsid w:val="000D42C7"/>
    <w:rsid w:val="000D528E"/>
    <w:rsid w:val="000D74C7"/>
    <w:rsid w:val="000E18B1"/>
    <w:rsid w:val="000E6D0B"/>
    <w:rsid w:val="000F722B"/>
    <w:rsid w:val="00120133"/>
    <w:rsid w:val="00132D22"/>
    <w:rsid w:val="001373A1"/>
    <w:rsid w:val="001373A3"/>
    <w:rsid w:val="001468C3"/>
    <w:rsid w:val="00164BDA"/>
    <w:rsid w:val="00166C92"/>
    <w:rsid w:val="00166D5A"/>
    <w:rsid w:val="00175C5E"/>
    <w:rsid w:val="00176AF9"/>
    <w:rsid w:val="00183159"/>
    <w:rsid w:val="001A0060"/>
    <w:rsid w:val="001B0736"/>
    <w:rsid w:val="001B0FA9"/>
    <w:rsid w:val="001B53C3"/>
    <w:rsid w:val="001C1724"/>
    <w:rsid w:val="001C18BB"/>
    <w:rsid w:val="001C1E7A"/>
    <w:rsid w:val="001E0299"/>
    <w:rsid w:val="001E28A6"/>
    <w:rsid w:val="001F2823"/>
    <w:rsid w:val="00202499"/>
    <w:rsid w:val="00212883"/>
    <w:rsid w:val="002145A5"/>
    <w:rsid w:val="00236960"/>
    <w:rsid w:val="0025343F"/>
    <w:rsid w:val="0025403B"/>
    <w:rsid w:val="00254A74"/>
    <w:rsid w:val="00255DB7"/>
    <w:rsid w:val="00264D10"/>
    <w:rsid w:val="00264F51"/>
    <w:rsid w:val="00266977"/>
    <w:rsid w:val="0027357A"/>
    <w:rsid w:val="0028000D"/>
    <w:rsid w:val="00287057"/>
    <w:rsid w:val="002A54B4"/>
    <w:rsid w:val="002B2881"/>
    <w:rsid w:val="002B3EC3"/>
    <w:rsid w:val="002B4F3D"/>
    <w:rsid w:val="002C05EB"/>
    <w:rsid w:val="002D5CC7"/>
    <w:rsid w:val="002E7D6B"/>
    <w:rsid w:val="002F3A0B"/>
    <w:rsid w:val="002F51A5"/>
    <w:rsid w:val="003067E9"/>
    <w:rsid w:val="0031691E"/>
    <w:rsid w:val="0032112F"/>
    <w:rsid w:val="00344AB0"/>
    <w:rsid w:val="0035557C"/>
    <w:rsid w:val="003701B0"/>
    <w:rsid w:val="003717DC"/>
    <w:rsid w:val="0039076F"/>
    <w:rsid w:val="003B0FB8"/>
    <w:rsid w:val="003B1F13"/>
    <w:rsid w:val="003B7B75"/>
    <w:rsid w:val="003C3AF7"/>
    <w:rsid w:val="003C6F6C"/>
    <w:rsid w:val="003D6ADC"/>
    <w:rsid w:val="003D7B7B"/>
    <w:rsid w:val="003E5216"/>
    <w:rsid w:val="003F0FB2"/>
    <w:rsid w:val="00412270"/>
    <w:rsid w:val="004178E0"/>
    <w:rsid w:val="00417F49"/>
    <w:rsid w:val="004203B3"/>
    <w:rsid w:val="00421D41"/>
    <w:rsid w:val="004338CE"/>
    <w:rsid w:val="00437FA7"/>
    <w:rsid w:val="004501BD"/>
    <w:rsid w:val="0045313D"/>
    <w:rsid w:val="00466927"/>
    <w:rsid w:val="00470A9E"/>
    <w:rsid w:val="0047195F"/>
    <w:rsid w:val="00487FBF"/>
    <w:rsid w:val="004A491B"/>
    <w:rsid w:val="004A5092"/>
    <w:rsid w:val="004B01AB"/>
    <w:rsid w:val="004B2D27"/>
    <w:rsid w:val="004C20D4"/>
    <w:rsid w:val="004C228B"/>
    <w:rsid w:val="004D42FE"/>
    <w:rsid w:val="004E1877"/>
    <w:rsid w:val="004E25A6"/>
    <w:rsid w:val="00503F01"/>
    <w:rsid w:val="00505B40"/>
    <w:rsid w:val="00506475"/>
    <w:rsid w:val="00512702"/>
    <w:rsid w:val="0051348A"/>
    <w:rsid w:val="005175F8"/>
    <w:rsid w:val="005224F4"/>
    <w:rsid w:val="00526FD5"/>
    <w:rsid w:val="00527DE4"/>
    <w:rsid w:val="0053028C"/>
    <w:rsid w:val="00536EC1"/>
    <w:rsid w:val="0054004A"/>
    <w:rsid w:val="005478CD"/>
    <w:rsid w:val="00550D04"/>
    <w:rsid w:val="00551CBF"/>
    <w:rsid w:val="00560144"/>
    <w:rsid w:val="00573AC5"/>
    <w:rsid w:val="00574567"/>
    <w:rsid w:val="00577239"/>
    <w:rsid w:val="00577243"/>
    <w:rsid w:val="0059380B"/>
    <w:rsid w:val="005A2A7D"/>
    <w:rsid w:val="005A6AD1"/>
    <w:rsid w:val="005B3FDF"/>
    <w:rsid w:val="005B5F93"/>
    <w:rsid w:val="005C257B"/>
    <w:rsid w:val="005D4737"/>
    <w:rsid w:val="005D6D18"/>
    <w:rsid w:val="005E02A7"/>
    <w:rsid w:val="005E3585"/>
    <w:rsid w:val="005E47E0"/>
    <w:rsid w:val="005F048D"/>
    <w:rsid w:val="005F1943"/>
    <w:rsid w:val="00603054"/>
    <w:rsid w:val="006041FE"/>
    <w:rsid w:val="006046B9"/>
    <w:rsid w:val="00607743"/>
    <w:rsid w:val="00620432"/>
    <w:rsid w:val="006254EE"/>
    <w:rsid w:val="00627080"/>
    <w:rsid w:val="0064109F"/>
    <w:rsid w:val="00641CAE"/>
    <w:rsid w:val="006444E2"/>
    <w:rsid w:val="006514F2"/>
    <w:rsid w:val="006618E2"/>
    <w:rsid w:val="00670EA5"/>
    <w:rsid w:val="00671FC6"/>
    <w:rsid w:val="00672523"/>
    <w:rsid w:val="00673B3E"/>
    <w:rsid w:val="00674290"/>
    <w:rsid w:val="00681C05"/>
    <w:rsid w:val="00683D22"/>
    <w:rsid w:val="00686621"/>
    <w:rsid w:val="006910AE"/>
    <w:rsid w:val="006979B7"/>
    <w:rsid w:val="006A3D26"/>
    <w:rsid w:val="006A4A02"/>
    <w:rsid w:val="006B2C9F"/>
    <w:rsid w:val="006C0269"/>
    <w:rsid w:val="006C5269"/>
    <w:rsid w:val="006C5A05"/>
    <w:rsid w:val="006E3B84"/>
    <w:rsid w:val="006E4864"/>
    <w:rsid w:val="006E4E0C"/>
    <w:rsid w:val="00701113"/>
    <w:rsid w:val="007019EA"/>
    <w:rsid w:val="0070217C"/>
    <w:rsid w:val="00717B94"/>
    <w:rsid w:val="0072386F"/>
    <w:rsid w:val="00731728"/>
    <w:rsid w:val="00733FD8"/>
    <w:rsid w:val="007465BA"/>
    <w:rsid w:val="00746675"/>
    <w:rsid w:val="007474FA"/>
    <w:rsid w:val="00756FC3"/>
    <w:rsid w:val="00766F91"/>
    <w:rsid w:val="0077332E"/>
    <w:rsid w:val="00774D9F"/>
    <w:rsid w:val="00775F2C"/>
    <w:rsid w:val="0077742B"/>
    <w:rsid w:val="007808EC"/>
    <w:rsid w:val="0079120F"/>
    <w:rsid w:val="00797420"/>
    <w:rsid w:val="00797E93"/>
    <w:rsid w:val="007A47D7"/>
    <w:rsid w:val="007A58B3"/>
    <w:rsid w:val="007D64BD"/>
    <w:rsid w:val="007F7114"/>
    <w:rsid w:val="00800597"/>
    <w:rsid w:val="00800A19"/>
    <w:rsid w:val="00802A03"/>
    <w:rsid w:val="00811563"/>
    <w:rsid w:val="00811FAE"/>
    <w:rsid w:val="00816EC3"/>
    <w:rsid w:val="00827805"/>
    <w:rsid w:val="00837743"/>
    <w:rsid w:val="008532A7"/>
    <w:rsid w:val="008672C3"/>
    <w:rsid w:val="008700B8"/>
    <w:rsid w:val="00871F0C"/>
    <w:rsid w:val="008731D8"/>
    <w:rsid w:val="00876330"/>
    <w:rsid w:val="00877A96"/>
    <w:rsid w:val="0089307A"/>
    <w:rsid w:val="00894A0D"/>
    <w:rsid w:val="008A10EE"/>
    <w:rsid w:val="008A2B07"/>
    <w:rsid w:val="008A4A9B"/>
    <w:rsid w:val="008B370C"/>
    <w:rsid w:val="008C2D0F"/>
    <w:rsid w:val="008D412B"/>
    <w:rsid w:val="008D79EC"/>
    <w:rsid w:val="008E3953"/>
    <w:rsid w:val="008F3BF6"/>
    <w:rsid w:val="00900E5E"/>
    <w:rsid w:val="00942C69"/>
    <w:rsid w:val="00954F41"/>
    <w:rsid w:val="00961976"/>
    <w:rsid w:val="00962730"/>
    <w:rsid w:val="00964C90"/>
    <w:rsid w:val="009672FD"/>
    <w:rsid w:val="0096761D"/>
    <w:rsid w:val="00970078"/>
    <w:rsid w:val="00971F40"/>
    <w:rsid w:val="0097605C"/>
    <w:rsid w:val="00976A5C"/>
    <w:rsid w:val="00996A61"/>
    <w:rsid w:val="009A044C"/>
    <w:rsid w:val="009A05A2"/>
    <w:rsid w:val="009A5F7A"/>
    <w:rsid w:val="009B3AC0"/>
    <w:rsid w:val="009C220B"/>
    <w:rsid w:val="009C484D"/>
    <w:rsid w:val="009D7369"/>
    <w:rsid w:val="009E06FC"/>
    <w:rsid w:val="009E399D"/>
    <w:rsid w:val="009E40D8"/>
    <w:rsid w:val="009E4D18"/>
    <w:rsid w:val="009E5246"/>
    <w:rsid w:val="009F2FDA"/>
    <w:rsid w:val="00A0702E"/>
    <w:rsid w:val="00A077D6"/>
    <w:rsid w:val="00A10884"/>
    <w:rsid w:val="00A1304C"/>
    <w:rsid w:val="00A253EA"/>
    <w:rsid w:val="00A35B3F"/>
    <w:rsid w:val="00A441A4"/>
    <w:rsid w:val="00A45FBA"/>
    <w:rsid w:val="00A54268"/>
    <w:rsid w:val="00A63572"/>
    <w:rsid w:val="00A64226"/>
    <w:rsid w:val="00A64EAD"/>
    <w:rsid w:val="00A65D30"/>
    <w:rsid w:val="00A849FC"/>
    <w:rsid w:val="00A90E2B"/>
    <w:rsid w:val="00AA5E1D"/>
    <w:rsid w:val="00AA6006"/>
    <w:rsid w:val="00AB140E"/>
    <w:rsid w:val="00AB1935"/>
    <w:rsid w:val="00AB3BFB"/>
    <w:rsid w:val="00AC7019"/>
    <w:rsid w:val="00AD1A02"/>
    <w:rsid w:val="00AD7925"/>
    <w:rsid w:val="00AE7E65"/>
    <w:rsid w:val="00AF58B8"/>
    <w:rsid w:val="00B02B56"/>
    <w:rsid w:val="00B12052"/>
    <w:rsid w:val="00B168EB"/>
    <w:rsid w:val="00B22FAA"/>
    <w:rsid w:val="00B32F70"/>
    <w:rsid w:val="00B41040"/>
    <w:rsid w:val="00B430DC"/>
    <w:rsid w:val="00B47D01"/>
    <w:rsid w:val="00B519A0"/>
    <w:rsid w:val="00B70205"/>
    <w:rsid w:val="00B72BB0"/>
    <w:rsid w:val="00B85735"/>
    <w:rsid w:val="00B9237A"/>
    <w:rsid w:val="00BA1465"/>
    <w:rsid w:val="00BB601B"/>
    <w:rsid w:val="00BC0E0D"/>
    <w:rsid w:val="00BC3FC7"/>
    <w:rsid w:val="00BC66FC"/>
    <w:rsid w:val="00BD1642"/>
    <w:rsid w:val="00BD75D7"/>
    <w:rsid w:val="00BE1772"/>
    <w:rsid w:val="00BE5A0B"/>
    <w:rsid w:val="00BE5C28"/>
    <w:rsid w:val="00BE7416"/>
    <w:rsid w:val="00C16459"/>
    <w:rsid w:val="00C178CB"/>
    <w:rsid w:val="00C27CED"/>
    <w:rsid w:val="00C30B36"/>
    <w:rsid w:val="00C33729"/>
    <w:rsid w:val="00C44684"/>
    <w:rsid w:val="00C46ECE"/>
    <w:rsid w:val="00C51E79"/>
    <w:rsid w:val="00C60C85"/>
    <w:rsid w:val="00C64F22"/>
    <w:rsid w:val="00C67B09"/>
    <w:rsid w:val="00C71931"/>
    <w:rsid w:val="00C82DA4"/>
    <w:rsid w:val="00C84CB9"/>
    <w:rsid w:val="00C92A72"/>
    <w:rsid w:val="00CA150E"/>
    <w:rsid w:val="00CA1EA7"/>
    <w:rsid w:val="00CA5131"/>
    <w:rsid w:val="00CC38FF"/>
    <w:rsid w:val="00CC50BA"/>
    <w:rsid w:val="00CD65CA"/>
    <w:rsid w:val="00CF0739"/>
    <w:rsid w:val="00CF2875"/>
    <w:rsid w:val="00CF7B36"/>
    <w:rsid w:val="00D02CB5"/>
    <w:rsid w:val="00D03B35"/>
    <w:rsid w:val="00D22592"/>
    <w:rsid w:val="00D35373"/>
    <w:rsid w:val="00D56137"/>
    <w:rsid w:val="00D566DF"/>
    <w:rsid w:val="00D61328"/>
    <w:rsid w:val="00D76606"/>
    <w:rsid w:val="00D8481E"/>
    <w:rsid w:val="00D917EE"/>
    <w:rsid w:val="00D9782E"/>
    <w:rsid w:val="00DB2B84"/>
    <w:rsid w:val="00DB2FD8"/>
    <w:rsid w:val="00DC7BFF"/>
    <w:rsid w:val="00DE0FAD"/>
    <w:rsid w:val="00DE2A6F"/>
    <w:rsid w:val="00DE6E48"/>
    <w:rsid w:val="00DF0C30"/>
    <w:rsid w:val="00E01A57"/>
    <w:rsid w:val="00E0471B"/>
    <w:rsid w:val="00E11DD0"/>
    <w:rsid w:val="00E243B3"/>
    <w:rsid w:val="00E27653"/>
    <w:rsid w:val="00E33386"/>
    <w:rsid w:val="00E34626"/>
    <w:rsid w:val="00E3464D"/>
    <w:rsid w:val="00E3621A"/>
    <w:rsid w:val="00E468C5"/>
    <w:rsid w:val="00E56BD0"/>
    <w:rsid w:val="00E643FF"/>
    <w:rsid w:val="00E64833"/>
    <w:rsid w:val="00E746D0"/>
    <w:rsid w:val="00E76679"/>
    <w:rsid w:val="00E95C25"/>
    <w:rsid w:val="00E97B9B"/>
    <w:rsid w:val="00EA480E"/>
    <w:rsid w:val="00EC4346"/>
    <w:rsid w:val="00EC47A3"/>
    <w:rsid w:val="00F002D0"/>
    <w:rsid w:val="00F02E7D"/>
    <w:rsid w:val="00F10938"/>
    <w:rsid w:val="00F2705F"/>
    <w:rsid w:val="00F349BD"/>
    <w:rsid w:val="00F34D10"/>
    <w:rsid w:val="00F43574"/>
    <w:rsid w:val="00F46693"/>
    <w:rsid w:val="00F62D7B"/>
    <w:rsid w:val="00F667A3"/>
    <w:rsid w:val="00F679C8"/>
    <w:rsid w:val="00F723DB"/>
    <w:rsid w:val="00F726C1"/>
    <w:rsid w:val="00F803EF"/>
    <w:rsid w:val="00F85203"/>
    <w:rsid w:val="00F871ED"/>
    <w:rsid w:val="00F94C61"/>
    <w:rsid w:val="00F965BF"/>
    <w:rsid w:val="00FA0A4A"/>
    <w:rsid w:val="00FB565E"/>
    <w:rsid w:val="00FC2C93"/>
    <w:rsid w:val="00FD3938"/>
    <w:rsid w:val="00FE4405"/>
    <w:rsid w:val="00FF038B"/>
    <w:rsid w:val="00FF13AE"/>
    <w:rsid w:val="00FF1869"/>
    <w:rsid w:val="00FF2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06475"/>
  </w:style>
  <w:style w:type="paragraph" w:styleId="Ttulo1">
    <w:name w:val="heading 1"/>
    <w:basedOn w:val="Normal"/>
    <w:next w:val="Normal"/>
    <w:qFormat/>
    <w:rsid w:val="0062043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5">
    <w:name w:val="heading 5"/>
    <w:basedOn w:val="Normal"/>
    <w:next w:val="Normal"/>
    <w:link w:val="Ttulo5Char"/>
    <w:qFormat/>
    <w:rsid w:val="00733FD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6B2C9F"/>
    <w:pPr>
      <w:keepNext/>
      <w:jc w:val="both"/>
      <w:outlineLvl w:val="5"/>
    </w:pPr>
    <w:rPr>
      <w:b/>
      <w:bCs/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rsid w:val="00097315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rsid w:val="00097315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097315"/>
  </w:style>
  <w:style w:type="character" w:styleId="Hyperlink">
    <w:name w:val="Hyperlink"/>
    <w:basedOn w:val="Fontepargpadro"/>
    <w:rsid w:val="00A441A4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9A044C"/>
    <w:pPr>
      <w:jc w:val="both"/>
    </w:pPr>
    <w:rPr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9A044C"/>
    <w:rPr>
      <w:sz w:val="28"/>
      <w:szCs w:val="24"/>
    </w:rPr>
  </w:style>
  <w:style w:type="paragraph" w:styleId="Recuodecorpodetexto2">
    <w:name w:val="Body Text Indent 2"/>
    <w:basedOn w:val="Normal"/>
    <w:link w:val="Recuodecorpodetexto2Char"/>
    <w:rsid w:val="009A044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9A044C"/>
  </w:style>
  <w:style w:type="paragraph" w:styleId="Recuodecorpodetexto3">
    <w:name w:val="Body Text Indent 3"/>
    <w:basedOn w:val="Normal"/>
    <w:link w:val="Recuodecorpodetexto3Char"/>
    <w:rsid w:val="009A044C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9A044C"/>
    <w:rPr>
      <w:sz w:val="16"/>
      <w:szCs w:val="16"/>
    </w:rPr>
  </w:style>
  <w:style w:type="character" w:customStyle="1" w:styleId="Ttulo6Char">
    <w:name w:val="Título 6 Char"/>
    <w:basedOn w:val="Fontepargpadro"/>
    <w:link w:val="Ttulo6"/>
    <w:rsid w:val="006B2C9F"/>
    <w:rPr>
      <w:b/>
      <w:bCs/>
      <w:sz w:val="28"/>
      <w:szCs w:val="24"/>
    </w:rPr>
  </w:style>
  <w:style w:type="character" w:customStyle="1" w:styleId="Ttulo5Char">
    <w:name w:val="Título 5 Char"/>
    <w:basedOn w:val="Fontepargpadro"/>
    <w:link w:val="Ttulo5"/>
    <w:semiHidden/>
    <w:rsid w:val="00733FD8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Corpodetexto">
    <w:name w:val="Body Text"/>
    <w:basedOn w:val="Normal"/>
    <w:link w:val="CorpodetextoChar"/>
    <w:rsid w:val="00733FD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733FD8"/>
  </w:style>
  <w:style w:type="paragraph" w:customStyle="1" w:styleId="WW-Recuodecorpodetexto3">
    <w:name w:val="WW-Recuo de corpo de texto 3"/>
    <w:basedOn w:val="Normal"/>
    <w:rsid w:val="00900E5E"/>
    <w:pPr>
      <w:suppressAutoHyphens/>
      <w:ind w:left="360"/>
      <w:jc w:val="both"/>
    </w:pPr>
    <w:rPr>
      <w:rFonts w:ascii="Verdana" w:hAnsi="Verdana"/>
      <w:sz w:val="18"/>
      <w:szCs w:val="24"/>
      <w:lang w:eastAsia="ar-SA"/>
    </w:rPr>
  </w:style>
  <w:style w:type="paragraph" w:customStyle="1" w:styleId="WW-Corpodetexto2">
    <w:name w:val="WW-Corpo de texto 2"/>
    <w:basedOn w:val="Normal"/>
    <w:rsid w:val="00900E5E"/>
    <w:pPr>
      <w:suppressAutoHyphens/>
      <w:jc w:val="both"/>
    </w:pPr>
    <w:rPr>
      <w:rFonts w:ascii="Verdana" w:hAnsi="Verdana"/>
      <w:sz w:val="18"/>
      <w:szCs w:val="24"/>
      <w:lang w:eastAsia="ar-SA"/>
    </w:rPr>
  </w:style>
  <w:style w:type="paragraph" w:customStyle="1" w:styleId="ecxmsonormal">
    <w:name w:val="ecxmsonormal"/>
    <w:basedOn w:val="Normal"/>
    <w:rsid w:val="00F34D10"/>
    <w:pPr>
      <w:spacing w:after="324"/>
    </w:pPr>
    <w:rPr>
      <w:sz w:val="24"/>
      <w:szCs w:val="24"/>
    </w:rPr>
  </w:style>
  <w:style w:type="table" w:styleId="Tabelacomgrade">
    <w:name w:val="Table Grid"/>
    <w:basedOn w:val="Tabelanormal"/>
    <w:rsid w:val="000D52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rsid w:val="00620432"/>
    <w:pPr>
      <w:spacing w:after="120"/>
      <w:ind w:left="283"/>
    </w:pPr>
  </w:style>
  <w:style w:type="paragraph" w:customStyle="1" w:styleId="Corpodetexto31">
    <w:name w:val="Corpo de texto 31"/>
    <w:basedOn w:val="Normal"/>
    <w:rsid w:val="00620432"/>
    <w:pPr>
      <w:suppressAutoHyphens/>
      <w:jc w:val="both"/>
    </w:pPr>
    <w:rPr>
      <w:rFonts w:ascii="Bookman Old Style" w:hAnsi="Bookman Old Style"/>
      <w:b/>
      <w:sz w:val="22"/>
      <w:lang w:eastAsia="ar-SA"/>
    </w:rPr>
  </w:style>
  <w:style w:type="paragraph" w:styleId="PargrafodaLista">
    <w:name w:val="List Paragraph"/>
    <w:basedOn w:val="Normal"/>
    <w:uiPriority w:val="34"/>
    <w:qFormat/>
    <w:rsid w:val="002C05E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66927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69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5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600D4-C25A-4A3C-AFBA-E22A97894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Convite nº 9/2009</vt:lpstr>
    </vt:vector>
  </TitlesOfParts>
  <Company>Pref. Mun. Viadutos</Company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Convite nº 9/2009</dc:title>
  <dc:creator>Pref. Mun. Viadutos</dc:creator>
  <cp:lastModifiedBy>Usuario</cp:lastModifiedBy>
  <cp:revision>2</cp:revision>
  <cp:lastPrinted>2014-07-30T17:19:00Z</cp:lastPrinted>
  <dcterms:created xsi:type="dcterms:W3CDTF">2016-05-16T13:53:00Z</dcterms:created>
  <dcterms:modified xsi:type="dcterms:W3CDTF">2016-05-16T13:53:00Z</dcterms:modified>
</cp:coreProperties>
</file>