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A6" w:rsidRPr="00DC789F" w:rsidRDefault="00685556" w:rsidP="0085488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DC789F">
        <w:rPr>
          <w:rFonts w:ascii="Arial" w:hAnsi="Arial" w:cs="Arial"/>
          <w:b/>
          <w:sz w:val="24"/>
          <w:szCs w:val="24"/>
        </w:rPr>
        <w:t>ATA</w:t>
      </w:r>
    </w:p>
    <w:p w:rsidR="0089166B" w:rsidRPr="00DC789F" w:rsidRDefault="00B924A5" w:rsidP="0085488D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789F">
        <w:rPr>
          <w:rFonts w:ascii="Arial" w:eastAsia="Arial Unicode MS" w:hAnsi="Arial" w:cs="Arial"/>
          <w:spacing w:val="14"/>
          <w:sz w:val="24"/>
          <w:szCs w:val="24"/>
        </w:rPr>
        <w:t xml:space="preserve">Aos </w:t>
      </w:r>
      <w:r w:rsidR="00B62F9A" w:rsidRPr="00DC789F">
        <w:rPr>
          <w:rFonts w:ascii="Arial" w:eastAsia="Arial Unicode MS" w:hAnsi="Arial" w:cs="Arial"/>
          <w:spacing w:val="14"/>
          <w:sz w:val="24"/>
          <w:szCs w:val="24"/>
        </w:rPr>
        <w:t>vinte e oito</w:t>
      </w:r>
      <w:r w:rsidRPr="00DC789F">
        <w:rPr>
          <w:rFonts w:ascii="Arial" w:eastAsia="Arial Unicode MS" w:hAnsi="Arial" w:cs="Arial"/>
          <w:spacing w:val="14"/>
          <w:sz w:val="24"/>
          <w:szCs w:val="24"/>
        </w:rPr>
        <w:t xml:space="preserve"> dias do mês de agosto de dois mil e </w:t>
      </w:r>
      <w:r w:rsidR="00B63C2A" w:rsidRPr="00DC789F">
        <w:rPr>
          <w:rFonts w:ascii="Arial" w:eastAsia="Arial Unicode MS" w:hAnsi="Arial" w:cs="Arial"/>
          <w:spacing w:val="14"/>
          <w:sz w:val="24"/>
          <w:szCs w:val="24"/>
        </w:rPr>
        <w:t>vinte e quatro (28</w:t>
      </w:r>
      <w:r w:rsidRPr="00DC789F">
        <w:rPr>
          <w:rFonts w:ascii="Arial" w:eastAsia="Arial Unicode MS" w:hAnsi="Arial" w:cs="Arial"/>
          <w:spacing w:val="14"/>
          <w:sz w:val="24"/>
          <w:szCs w:val="24"/>
        </w:rPr>
        <w:t>.08</w:t>
      </w:r>
      <w:r w:rsidR="00355C87">
        <w:rPr>
          <w:rFonts w:ascii="Arial" w:eastAsia="Arial Unicode MS" w:hAnsi="Arial" w:cs="Arial"/>
          <w:spacing w:val="14"/>
          <w:sz w:val="24"/>
          <w:szCs w:val="24"/>
        </w:rPr>
        <w:t>.</w:t>
      </w:r>
      <w:r w:rsidRPr="00DC789F">
        <w:rPr>
          <w:rFonts w:ascii="Arial" w:eastAsia="Arial Unicode MS" w:hAnsi="Arial" w:cs="Arial"/>
          <w:spacing w:val="14"/>
          <w:sz w:val="24"/>
          <w:szCs w:val="24"/>
        </w:rPr>
        <w:t xml:space="preserve">2024), às quatorze horas (14h00min), no Plenário Lino Evaldo Thomé da Câmara Municipal de Vereadores, presentes a Leiloeira </w:t>
      </w:r>
      <w:proofErr w:type="spellStart"/>
      <w:r w:rsidRPr="00DC789F">
        <w:rPr>
          <w:rFonts w:ascii="Arial" w:eastAsia="Arial Unicode MS" w:hAnsi="Arial" w:cs="Arial"/>
          <w:spacing w:val="14"/>
          <w:sz w:val="24"/>
          <w:szCs w:val="24"/>
        </w:rPr>
        <w:t>Camile</w:t>
      </w:r>
      <w:proofErr w:type="spellEnd"/>
      <w:r w:rsidRPr="00DC789F">
        <w:rPr>
          <w:rFonts w:ascii="Arial" w:eastAsia="Arial Unicode MS" w:hAnsi="Arial" w:cs="Arial"/>
          <w:spacing w:val="14"/>
          <w:sz w:val="24"/>
          <w:szCs w:val="24"/>
        </w:rPr>
        <w:t xml:space="preserve"> Denise </w:t>
      </w:r>
      <w:proofErr w:type="spellStart"/>
      <w:r w:rsidRPr="00DC789F">
        <w:rPr>
          <w:rFonts w:ascii="Arial" w:eastAsia="Arial Unicode MS" w:hAnsi="Arial" w:cs="Arial"/>
          <w:spacing w:val="14"/>
          <w:sz w:val="24"/>
          <w:szCs w:val="24"/>
        </w:rPr>
        <w:t>Dallagnol</w:t>
      </w:r>
      <w:proofErr w:type="spellEnd"/>
      <w:r w:rsidRPr="00DC789F">
        <w:rPr>
          <w:rFonts w:ascii="Arial" w:eastAsia="Arial Unicode MS" w:hAnsi="Arial" w:cs="Arial"/>
          <w:spacing w:val="14"/>
          <w:sz w:val="24"/>
          <w:szCs w:val="24"/>
        </w:rPr>
        <w:t xml:space="preserve">, e Equipe de Apoio composta dos seguintes membros: Fernanda Taise </w:t>
      </w:r>
      <w:proofErr w:type="spellStart"/>
      <w:r w:rsidRPr="00DC789F">
        <w:rPr>
          <w:rFonts w:ascii="Arial" w:eastAsia="Arial Unicode MS" w:hAnsi="Arial" w:cs="Arial"/>
          <w:spacing w:val="14"/>
          <w:sz w:val="24"/>
          <w:szCs w:val="24"/>
        </w:rPr>
        <w:t>Dolinski</w:t>
      </w:r>
      <w:proofErr w:type="spellEnd"/>
      <w:r w:rsidRPr="00DC789F">
        <w:rPr>
          <w:rFonts w:ascii="Arial" w:eastAsia="Arial Unicode MS" w:hAnsi="Arial" w:cs="Arial"/>
          <w:spacing w:val="14"/>
          <w:sz w:val="24"/>
          <w:szCs w:val="24"/>
        </w:rPr>
        <w:t xml:space="preserve">, </w:t>
      </w:r>
      <w:proofErr w:type="spellStart"/>
      <w:r w:rsidRPr="00DC789F">
        <w:rPr>
          <w:rFonts w:ascii="Arial" w:eastAsia="Arial Unicode MS" w:hAnsi="Arial" w:cs="Arial"/>
          <w:spacing w:val="14"/>
          <w:sz w:val="24"/>
          <w:szCs w:val="24"/>
        </w:rPr>
        <w:t>Denize</w:t>
      </w:r>
      <w:proofErr w:type="spellEnd"/>
      <w:r w:rsidRPr="00DC789F">
        <w:rPr>
          <w:rFonts w:ascii="Arial" w:eastAsia="Arial Unicode MS" w:hAnsi="Arial" w:cs="Arial"/>
          <w:spacing w:val="14"/>
          <w:sz w:val="24"/>
          <w:szCs w:val="24"/>
        </w:rPr>
        <w:t xml:space="preserve"> Maria </w:t>
      </w:r>
      <w:proofErr w:type="spellStart"/>
      <w:r w:rsidRPr="00DC789F">
        <w:rPr>
          <w:rFonts w:ascii="Arial" w:eastAsia="Arial Unicode MS" w:hAnsi="Arial" w:cs="Arial"/>
          <w:spacing w:val="14"/>
          <w:sz w:val="24"/>
          <w:szCs w:val="24"/>
        </w:rPr>
        <w:t>Zonin</w:t>
      </w:r>
      <w:proofErr w:type="spellEnd"/>
      <w:r w:rsidR="00B63C2A" w:rsidRPr="00DC789F">
        <w:rPr>
          <w:rFonts w:ascii="Arial" w:eastAsia="Arial Unicode MS" w:hAnsi="Arial" w:cs="Arial"/>
          <w:spacing w:val="14"/>
          <w:sz w:val="24"/>
          <w:szCs w:val="24"/>
        </w:rPr>
        <w:t xml:space="preserve">, </w:t>
      </w:r>
      <w:r w:rsidRPr="00DC789F">
        <w:rPr>
          <w:rFonts w:ascii="Arial" w:eastAsia="Arial Unicode MS" w:hAnsi="Arial" w:cs="Arial"/>
          <w:spacing w:val="14"/>
          <w:sz w:val="24"/>
          <w:szCs w:val="24"/>
        </w:rPr>
        <w:t xml:space="preserve">  Paulo Sergio </w:t>
      </w:r>
      <w:proofErr w:type="spellStart"/>
      <w:r w:rsidRPr="00DC789F">
        <w:rPr>
          <w:rFonts w:ascii="Arial" w:eastAsia="Arial Unicode MS" w:hAnsi="Arial" w:cs="Arial"/>
          <w:spacing w:val="14"/>
          <w:sz w:val="24"/>
          <w:szCs w:val="24"/>
        </w:rPr>
        <w:t>Lazzarotto</w:t>
      </w:r>
      <w:proofErr w:type="spellEnd"/>
      <w:r w:rsidR="00B63C2A" w:rsidRPr="00DC789F">
        <w:rPr>
          <w:rFonts w:ascii="Arial" w:eastAsia="Arial Unicode MS" w:hAnsi="Arial" w:cs="Arial"/>
          <w:spacing w:val="14"/>
          <w:sz w:val="24"/>
          <w:szCs w:val="24"/>
        </w:rPr>
        <w:t xml:space="preserve"> e </w:t>
      </w:r>
      <w:proofErr w:type="spellStart"/>
      <w:r w:rsidR="00B63C2A" w:rsidRPr="00DC789F">
        <w:rPr>
          <w:rFonts w:ascii="Arial" w:eastAsia="Arial Unicode MS" w:hAnsi="Arial" w:cs="Arial"/>
          <w:spacing w:val="14"/>
          <w:sz w:val="24"/>
          <w:szCs w:val="24"/>
        </w:rPr>
        <w:t>Giséli</w:t>
      </w:r>
      <w:proofErr w:type="spellEnd"/>
      <w:r w:rsidR="00B63C2A" w:rsidRPr="00DC789F">
        <w:rPr>
          <w:rFonts w:ascii="Arial" w:eastAsia="Arial Unicode MS" w:hAnsi="Arial" w:cs="Arial"/>
          <w:spacing w:val="14"/>
          <w:sz w:val="24"/>
          <w:szCs w:val="24"/>
        </w:rPr>
        <w:t xml:space="preserve"> Fátima </w:t>
      </w:r>
      <w:proofErr w:type="spellStart"/>
      <w:r w:rsidR="00B63C2A" w:rsidRPr="00DC789F">
        <w:rPr>
          <w:rFonts w:ascii="Arial" w:eastAsia="Arial Unicode MS" w:hAnsi="Arial" w:cs="Arial"/>
          <w:spacing w:val="14"/>
          <w:sz w:val="24"/>
          <w:szCs w:val="24"/>
        </w:rPr>
        <w:t>Sperotto</w:t>
      </w:r>
      <w:proofErr w:type="spellEnd"/>
      <w:r w:rsidR="00B63C2A" w:rsidRPr="00DC789F">
        <w:rPr>
          <w:rFonts w:ascii="Arial" w:eastAsia="Arial Unicode MS" w:hAnsi="Arial" w:cs="Arial"/>
          <w:spacing w:val="14"/>
          <w:sz w:val="24"/>
          <w:szCs w:val="24"/>
        </w:rPr>
        <w:t xml:space="preserve"> </w:t>
      </w:r>
      <w:proofErr w:type="spellStart"/>
      <w:r w:rsidR="00B63C2A" w:rsidRPr="00DC789F">
        <w:rPr>
          <w:rFonts w:ascii="Arial" w:eastAsia="Arial Unicode MS" w:hAnsi="Arial" w:cs="Arial"/>
          <w:spacing w:val="14"/>
          <w:sz w:val="24"/>
          <w:szCs w:val="24"/>
        </w:rPr>
        <w:t>Leyser</w:t>
      </w:r>
      <w:proofErr w:type="spellEnd"/>
      <w:r w:rsidRPr="00DC789F">
        <w:rPr>
          <w:rFonts w:ascii="Arial" w:eastAsia="Arial Unicode MS" w:hAnsi="Arial" w:cs="Arial"/>
          <w:spacing w:val="14"/>
          <w:sz w:val="24"/>
          <w:szCs w:val="24"/>
        </w:rPr>
        <w:t xml:space="preserve">, todos designados pela Portaria Municipal número cento e oitenta e três de doze de agosto de dois mil e vinte e quatro (nº 183/2024, de 13/08/2024), para </w:t>
      </w:r>
      <w:r w:rsidR="00B63C2A" w:rsidRPr="00DC789F">
        <w:rPr>
          <w:rFonts w:ascii="Arial" w:eastAsia="Arial Unicode MS" w:hAnsi="Arial" w:cs="Arial"/>
          <w:spacing w:val="14"/>
          <w:sz w:val="24"/>
          <w:szCs w:val="24"/>
        </w:rPr>
        <w:t xml:space="preserve">realização da Sessão Pública de Lances, </w:t>
      </w:r>
      <w:r w:rsidRPr="00DC789F">
        <w:rPr>
          <w:rFonts w:ascii="Arial" w:hAnsi="Arial" w:cs="Arial"/>
          <w:sz w:val="24"/>
          <w:szCs w:val="24"/>
        </w:rPr>
        <w:t xml:space="preserve">referente ao Processo Geral nº 419/2024, Edital de Leilão Presencial nº 1/2024, leilão presencial que tem por objeto a alienação de módulos do loteamento área industrial e de prestação de serviços </w:t>
      </w:r>
      <w:proofErr w:type="spellStart"/>
      <w:r w:rsidRPr="00DC789F">
        <w:rPr>
          <w:rFonts w:ascii="Arial" w:hAnsi="Arial" w:cs="Arial"/>
          <w:sz w:val="24"/>
          <w:szCs w:val="24"/>
        </w:rPr>
        <w:t>Eleuthério</w:t>
      </w:r>
      <w:proofErr w:type="spellEnd"/>
      <w:r w:rsidRPr="00DC789F">
        <w:rPr>
          <w:rFonts w:ascii="Arial" w:hAnsi="Arial" w:cs="Arial"/>
          <w:sz w:val="24"/>
          <w:szCs w:val="24"/>
        </w:rPr>
        <w:t xml:space="preserve"> José </w:t>
      </w:r>
      <w:proofErr w:type="spellStart"/>
      <w:r w:rsidRPr="00DC789F">
        <w:rPr>
          <w:rFonts w:ascii="Arial" w:hAnsi="Arial" w:cs="Arial"/>
          <w:sz w:val="24"/>
          <w:szCs w:val="24"/>
        </w:rPr>
        <w:t>Caon</w:t>
      </w:r>
      <w:proofErr w:type="spellEnd"/>
      <w:r w:rsidR="00B63C2A" w:rsidRPr="00DC789F">
        <w:rPr>
          <w:rFonts w:ascii="Arial" w:hAnsi="Arial" w:cs="Arial"/>
          <w:sz w:val="24"/>
          <w:szCs w:val="24"/>
        </w:rPr>
        <w:t xml:space="preserve"> no Município de Viadutos-RS. </w:t>
      </w:r>
      <w:r w:rsidR="00362EAE" w:rsidRPr="00DC789F">
        <w:rPr>
          <w:rFonts w:ascii="Arial" w:hAnsi="Arial" w:cs="Arial"/>
          <w:sz w:val="24"/>
          <w:szCs w:val="24"/>
        </w:rPr>
        <w:t xml:space="preserve">Das empresas que apresentaram documentos e que estão participando da fase de lances, conforme segue: </w:t>
      </w:r>
      <w:r w:rsidR="00AE288E" w:rsidRPr="00DC789F">
        <w:rPr>
          <w:rFonts w:ascii="Arial" w:hAnsi="Arial" w:cs="Arial"/>
          <w:sz w:val="24"/>
          <w:szCs w:val="24"/>
        </w:rPr>
        <w:t xml:space="preserve">JOSE PEREIRA DA SILVA E CIA LTDA neste ato representado pelo Sr. José Pereira da Silva; </w:t>
      </w:r>
      <w:r w:rsidR="0025709E" w:rsidRPr="00DC789F">
        <w:rPr>
          <w:rFonts w:ascii="Arial" w:hAnsi="Arial" w:cs="Arial"/>
          <w:sz w:val="24"/>
          <w:szCs w:val="24"/>
        </w:rPr>
        <w:t xml:space="preserve">LAZZAROTTO COMÉRCIO DE MATERIAIS DE CONSTRUÇÃO LTDA neste ato representado pelo Sr. Elói </w:t>
      </w:r>
      <w:proofErr w:type="spellStart"/>
      <w:r w:rsidR="0025709E" w:rsidRPr="00DC789F">
        <w:rPr>
          <w:rFonts w:ascii="Arial" w:hAnsi="Arial" w:cs="Arial"/>
          <w:sz w:val="24"/>
          <w:szCs w:val="24"/>
        </w:rPr>
        <w:t>Lazzarotto</w:t>
      </w:r>
      <w:proofErr w:type="spellEnd"/>
      <w:r w:rsidR="0025709E" w:rsidRPr="00DC789F">
        <w:rPr>
          <w:rFonts w:ascii="Arial" w:hAnsi="Arial" w:cs="Arial"/>
          <w:sz w:val="24"/>
          <w:szCs w:val="24"/>
        </w:rPr>
        <w:t xml:space="preserve">; </w:t>
      </w:r>
      <w:r w:rsidR="00415676" w:rsidRPr="00DC789F">
        <w:rPr>
          <w:rFonts w:ascii="Arial" w:hAnsi="Arial" w:cs="Arial"/>
          <w:sz w:val="24"/>
          <w:szCs w:val="24"/>
        </w:rPr>
        <w:t xml:space="preserve">YESHUA NSM EMPREENDIMENTOS LTDA neste ato representado pelo Sr. Natalino </w:t>
      </w:r>
      <w:proofErr w:type="spellStart"/>
      <w:r w:rsidR="00415676" w:rsidRPr="00DC789F">
        <w:rPr>
          <w:rFonts w:ascii="Arial" w:hAnsi="Arial" w:cs="Arial"/>
          <w:sz w:val="24"/>
          <w:szCs w:val="24"/>
        </w:rPr>
        <w:t>Sarapio</w:t>
      </w:r>
      <w:proofErr w:type="spellEnd"/>
      <w:r w:rsidR="00415676" w:rsidRPr="00DC789F">
        <w:rPr>
          <w:rFonts w:ascii="Arial" w:hAnsi="Arial" w:cs="Arial"/>
          <w:sz w:val="24"/>
          <w:szCs w:val="24"/>
        </w:rPr>
        <w:t xml:space="preserve">; </w:t>
      </w:r>
      <w:r w:rsidR="00D649F6" w:rsidRPr="00DC789F">
        <w:rPr>
          <w:rFonts w:ascii="Arial" w:hAnsi="Arial" w:cs="Arial"/>
          <w:sz w:val="24"/>
          <w:szCs w:val="24"/>
        </w:rPr>
        <w:t>AGROPLAN TOPOGRAFIA</w:t>
      </w:r>
      <w:r w:rsidR="007F5A0A" w:rsidRPr="00DC789F">
        <w:rPr>
          <w:rFonts w:ascii="Arial" w:hAnsi="Arial" w:cs="Arial"/>
          <w:sz w:val="24"/>
          <w:szCs w:val="24"/>
        </w:rPr>
        <w:t xml:space="preserve"> SERVIÇOS AMBIENTAIS E AGRÍCOLAS LTDA, neste ato representado pelo Sr. Luan </w:t>
      </w:r>
      <w:proofErr w:type="spellStart"/>
      <w:r w:rsidR="007F5A0A" w:rsidRPr="00DC789F">
        <w:rPr>
          <w:rFonts w:ascii="Arial" w:hAnsi="Arial" w:cs="Arial"/>
          <w:sz w:val="24"/>
          <w:szCs w:val="24"/>
        </w:rPr>
        <w:t>Natiel</w:t>
      </w:r>
      <w:proofErr w:type="spellEnd"/>
      <w:r w:rsidR="007F5A0A" w:rsidRPr="00DC78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5A0A" w:rsidRPr="00DC789F">
        <w:rPr>
          <w:rFonts w:ascii="Arial" w:hAnsi="Arial" w:cs="Arial"/>
          <w:sz w:val="24"/>
          <w:szCs w:val="24"/>
        </w:rPr>
        <w:t>Dallagnol</w:t>
      </w:r>
      <w:proofErr w:type="spellEnd"/>
      <w:r w:rsidR="007F5A0A" w:rsidRPr="00DC78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5A0A" w:rsidRPr="00DC789F">
        <w:rPr>
          <w:rFonts w:ascii="Arial" w:hAnsi="Arial" w:cs="Arial"/>
          <w:sz w:val="24"/>
          <w:szCs w:val="24"/>
        </w:rPr>
        <w:t>Rebonatto</w:t>
      </w:r>
      <w:proofErr w:type="spellEnd"/>
      <w:r w:rsidR="007F5A0A" w:rsidRPr="00DC789F">
        <w:rPr>
          <w:rFonts w:ascii="Arial" w:hAnsi="Arial" w:cs="Arial"/>
          <w:sz w:val="24"/>
          <w:szCs w:val="24"/>
        </w:rPr>
        <w:t xml:space="preserve">; CLAITON JOSÉ BALDISSERA neste ato representado pelo Sr. Claiton José </w:t>
      </w:r>
      <w:proofErr w:type="spellStart"/>
      <w:r w:rsidR="007F5A0A" w:rsidRPr="00DC789F">
        <w:rPr>
          <w:rFonts w:ascii="Arial" w:hAnsi="Arial" w:cs="Arial"/>
          <w:sz w:val="24"/>
          <w:szCs w:val="24"/>
        </w:rPr>
        <w:t>Baldissera</w:t>
      </w:r>
      <w:proofErr w:type="spellEnd"/>
      <w:r w:rsidR="000E3B2B" w:rsidRPr="00DC789F">
        <w:rPr>
          <w:rFonts w:ascii="Arial" w:hAnsi="Arial" w:cs="Arial"/>
          <w:sz w:val="24"/>
          <w:szCs w:val="24"/>
        </w:rPr>
        <w:t xml:space="preserve">; </w:t>
      </w:r>
      <w:r w:rsidR="002D745B" w:rsidRPr="00DC789F">
        <w:rPr>
          <w:rFonts w:ascii="Arial" w:hAnsi="Arial" w:cs="Arial"/>
          <w:sz w:val="24"/>
          <w:szCs w:val="24"/>
        </w:rPr>
        <w:t xml:space="preserve">DIEGO LUIZ ORTIGARA ME neste ato representado pelo Sr. Diego Luiz Ortigara; DCC MECANICA AGRÍCOLA LTDA neste ato representada pelo Sr. Daniel </w:t>
      </w:r>
      <w:proofErr w:type="spellStart"/>
      <w:r w:rsidR="002D745B" w:rsidRPr="00DC789F">
        <w:rPr>
          <w:rFonts w:ascii="Arial" w:hAnsi="Arial" w:cs="Arial"/>
          <w:sz w:val="24"/>
          <w:szCs w:val="24"/>
        </w:rPr>
        <w:t>Curioletti</w:t>
      </w:r>
      <w:proofErr w:type="spellEnd"/>
      <w:r w:rsidR="002D745B" w:rsidRPr="00DC78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745B" w:rsidRPr="00DC789F">
        <w:rPr>
          <w:rFonts w:ascii="Arial" w:hAnsi="Arial" w:cs="Arial"/>
          <w:sz w:val="24"/>
          <w:szCs w:val="24"/>
        </w:rPr>
        <w:t>Cadore</w:t>
      </w:r>
      <w:proofErr w:type="spellEnd"/>
      <w:r w:rsidR="002D745B" w:rsidRPr="00DC789F">
        <w:rPr>
          <w:rFonts w:ascii="Arial" w:hAnsi="Arial" w:cs="Arial"/>
          <w:sz w:val="24"/>
          <w:szCs w:val="24"/>
        </w:rPr>
        <w:t xml:space="preserve">; </w:t>
      </w:r>
      <w:r w:rsidR="00481075" w:rsidRPr="00DC789F">
        <w:rPr>
          <w:rFonts w:ascii="Arial" w:hAnsi="Arial" w:cs="Arial"/>
          <w:sz w:val="24"/>
          <w:szCs w:val="24"/>
        </w:rPr>
        <w:t xml:space="preserve">RSI PROVEDOR DE INTERNET LTDA neste ato representada pelo Sr. Renan Wilson </w:t>
      </w:r>
      <w:proofErr w:type="spellStart"/>
      <w:r w:rsidR="00481075" w:rsidRPr="00DC789F">
        <w:rPr>
          <w:rFonts w:ascii="Arial" w:hAnsi="Arial" w:cs="Arial"/>
          <w:sz w:val="24"/>
          <w:szCs w:val="24"/>
        </w:rPr>
        <w:t>Scotton</w:t>
      </w:r>
      <w:proofErr w:type="spellEnd"/>
      <w:r w:rsidR="00481075" w:rsidRPr="00DC789F">
        <w:rPr>
          <w:rFonts w:ascii="Arial" w:hAnsi="Arial" w:cs="Arial"/>
          <w:sz w:val="24"/>
          <w:szCs w:val="24"/>
        </w:rPr>
        <w:t xml:space="preserve"> de Lima; </w:t>
      </w:r>
      <w:r w:rsidR="00E25DFE" w:rsidRPr="00DC789F">
        <w:rPr>
          <w:rFonts w:ascii="Arial" w:hAnsi="Arial" w:cs="Arial"/>
          <w:sz w:val="24"/>
          <w:szCs w:val="24"/>
        </w:rPr>
        <w:t>CAMPO FORTE AGRONEGÓCIO LTDA neste ato representado pe</w:t>
      </w:r>
      <w:r w:rsidR="00BC3431" w:rsidRPr="00DC789F">
        <w:rPr>
          <w:rFonts w:ascii="Arial" w:hAnsi="Arial" w:cs="Arial"/>
          <w:sz w:val="24"/>
          <w:szCs w:val="24"/>
        </w:rPr>
        <w:t xml:space="preserve">la Sra. </w:t>
      </w:r>
      <w:proofErr w:type="spellStart"/>
      <w:r w:rsidR="00BC3431" w:rsidRPr="00DC789F">
        <w:rPr>
          <w:rFonts w:ascii="Arial" w:hAnsi="Arial" w:cs="Arial"/>
          <w:sz w:val="24"/>
          <w:szCs w:val="24"/>
        </w:rPr>
        <w:t>Neides</w:t>
      </w:r>
      <w:proofErr w:type="spellEnd"/>
      <w:r w:rsidR="00BC3431" w:rsidRPr="00DC789F">
        <w:rPr>
          <w:rFonts w:ascii="Arial" w:hAnsi="Arial" w:cs="Arial"/>
          <w:sz w:val="24"/>
          <w:szCs w:val="24"/>
        </w:rPr>
        <w:t xml:space="preserve"> Muller </w:t>
      </w:r>
      <w:proofErr w:type="spellStart"/>
      <w:r w:rsidR="00BC3431" w:rsidRPr="00DC789F">
        <w:rPr>
          <w:rFonts w:ascii="Arial" w:hAnsi="Arial" w:cs="Arial"/>
          <w:sz w:val="24"/>
          <w:szCs w:val="24"/>
        </w:rPr>
        <w:t>Schaffer</w:t>
      </w:r>
      <w:proofErr w:type="spellEnd"/>
      <w:r w:rsidR="00BC3431" w:rsidRPr="00DC789F">
        <w:rPr>
          <w:rFonts w:ascii="Arial" w:hAnsi="Arial" w:cs="Arial"/>
          <w:sz w:val="24"/>
          <w:szCs w:val="24"/>
        </w:rPr>
        <w:t xml:space="preserve"> e </w:t>
      </w:r>
      <w:r w:rsidR="00B23A9E" w:rsidRPr="00DC789F">
        <w:rPr>
          <w:rFonts w:ascii="Arial" w:hAnsi="Arial" w:cs="Arial"/>
          <w:sz w:val="24"/>
          <w:szCs w:val="24"/>
        </w:rPr>
        <w:t>CONSTRUTORA CORDILHEIRA LTDA</w:t>
      </w:r>
      <w:r w:rsidR="00562E9D" w:rsidRPr="00DC789F">
        <w:rPr>
          <w:rFonts w:ascii="Arial" w:hAnsi="Arial" w:cs="Arial"/>
          <w:sz w:val="24"/>
          <w:szCs w:val="24"/>
        </w:rPr>
        <w:t xml:space="preserve"> neste ato representada pelo Sr.</w:t>
      </w:r>
      <w:r w:rsidR="001D1C64" w:rsidRPr="00DC78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1C64" w:rsidRPr="00DC789F">
        <w:rPr>
          <w:rFonts w:ascii="Arial" w:hAnsi="Arial" w:cs="Arial"/>
          <w:sz w:val="24"/>
          <w:szCs w:val="24"/>
        </w:rPr>
        <w:t>Olmir</w:t>
      </w:r>
      <w:proofErr w:type="spellEnd"/>
      <w:r w:rsidR="001D1C64" w:rsidRPr="00DC789F">
        <w:rPr>
          <w:rFonts w:ascii="Arial" w:hAnsi="Arial" w:cs="Arial"/>
          <w:sz w:val="24"/>
          <w:szCs w:val="24"/>
        </w:rPr>
        <w:t xml:space="preserve"> Ribeiro de Souza</w:t>
      </w:r>
      <w:r w:rsidR="00B23A9E" w:rsidRPr="00DC789F">
        <w:rPr>
          <w:rFonts w:ascii="Arial" w:hAnsi="Arial" w:cs="Arial"/>
          <w:sz w:val="24"/>
          <w:szCs w:val="24"/>
        </w:rPr>
        <w:t xml:space="preserve">. </w:t>
      </w:r>
      <w:r w:rsidR="003F37BA" w:rsidRPr="00DC789F">
        <w:rPr>
          <w:rFonts w:ascii="Arial" w:hAnsi="Arial" w:cs="Arial"/>
          <w:sz w:val="24"/>
          <w:szCs w:val="24"/>
        </w:rPr>
        <w:t xml:space="preserve">Foi apresentado o envelope em que foram acondicionadas as propostas, demonstrando assim a </w:t>
      </w:r>
      <w:r w:rsidR="007F3502" w:rsidRPr="00DC789F">
        <w:rPr>
          <w:rFonts w:ascii="Arial" w:hAnsi="Arial" w:cs="Arial"/>
          <w:sz w:val="24"/>
          <w:szCs w:val="24"/>
        </w:rPr>
        <w:t xml:space="preserve">sua </w:t>
      </w:r>
      <w:r w:rsidR="003F37BA" w:rsidRPr="00DC789F">
        <w:rPr>
          <w:rFonts w:ascii="Arial" w:hAnsi="Arial" w:cs="Arial"/>
          <w:sz w:val="24"/>
          <w:szCs w:val="24"/>
        </w:rPr>
        <w:t xml:space="preserve">inviolabilidade. </w:t>
      </w:r>
      <w:r w:rsidR="00EA7B58" w:rsidRPr="00DC789F">
        <w:rPr>
          <w:rFonts w:ascii="Arial" w:hAnsi="Arial" w:cs="Arial"/>
          <w:sz w:val="24"/>
          <w:szCs w:val="24"/>
        </w:rPr>
        <w:t>Apó</w:t>
      </w:r>
      <w:r w:rsidR="003F37BA" w:rsidRPr="00DC789F">
        <w:rPr>
          <w:rFonts w:ascii="Arial" w:hAnsi="Arial" w:cs="Arial"/>
          <w:sz w:val="24"/>
          <w:szCs w:val="24"/>
        </w:rPr>
        <w:t xml:space="preserve">s a abertura dos envelopes de propostas, estas foram apresentadas aos participantes para que fossem rubricadas, </w:t>
      </w:r>
      <w:r w:rsidR="007F3502" w:rsidRPr="00DC789F">
        <w:rPr>
          <w:rFonts w:ascii="Arial" w:hAnsi="Arial" w:cs="Arial"/>
          <w:sz w:val="24"/>
          <w:szCs w:val="24"/>
        </w:rPr>
        <w:t xml:space="preserve">e na </w:t>
      </w:r>
      <w:proofErr w:type="spellStart"/>
      <w:r w:rsidR="007F3502" w:rsidRPr="00DC789F">
        <w:rPr>
          <w:rFonts w:ascii="Arial" w:hAnsi="Arial" w:cs="Arial"/>
          <w:sz w:val="24"/>
          <w:szCs w:val="24"/>
        </w:rPr>
        <w:t>sequencia</w:t>
      </w:r>
      <w:proofErr w:type="spellEnd"/>
      <w:r w:rsidR="007F3502" w:rsidRPr="00DC789F">
        <w:rPr>
          <w:rFonts w:ascii="Arial" w:hAnsi="Arial" w:cs="Arial"/>
          <w:sz w:val="24"/>
          <w:szCs w:val="24"/>
        </w:rPr>
        <w:t xml:space="preserve"> dos trabalhos </w:t>
      </w:r>
      <w:r w:rsidR="00834747" w:rsidRPr="00DC789F">
        <w:rPr>
          <w:rFonts w:ascii="Arial" w:hAnsi="Arial" w:cs="Arial"/>
          <w:sz w:val="24"/>
          <w:szCs w:val="24"/>
        </w:rPr>
        <w:t xml:space="preserve">verificando-se que foram apresentadas as seguintes propostas: </w:t>
      </w:r>
      <w:r w:rsidR="00574600" w:rsidRPr="00DC789F">
        <w:rPr>
          <w:rFonts w:ascii="Arial" w:hAnsi="Arial" w:cs="Arial"/>
          <w:sz w:val="24"/>
          <w:szCs w:val="24"/>
        </w:rPr>
        <w:t xml:space="preserve"> </w:t>
      </w:r>
      <w:r w:rsidR="00834747" w:rsidRPr="00DC789F">
        <w:rPr>
          <w:rFonts w:ascii="Arial" w:hAnsi="Arial" w:cs="Arial"/>
          <w:sz w:val="24"/>
          <w:szCs w:val="24"/>
        </w:rPr>
        <w:t>JOSE PEREIRA DA SILVA E CIA LTDA</w:t>
      </w:r>
      <w:r w:rsidR="00574600" w:rsidRPr="00DC789F">
        <w:rPr>
          <w:rFonts w:ascii="Arial" w:hAnsi="Arial" w:cs="Arial"/>
          <w:sz w:val="24"/>
          <w:szCs w:val="24"/>
        </w:rPr>
        <w:t xml:space="preserve"> apresentou proposta para </w:t>
      </w:r>
      <w:r w:rsidR="00DC789F" w:rsidRPr="00DC789F">
        <w:rPr>
          <w:rFonts w:ascii="Arial" w:hAnsi="Arial" w:cs="Arial"/>
          <w:sz w:val="24"/>
          <w:szCs w:val="24"/>
        </w:rPr>
        <w:t xml:space="preserve">os </w:t>
      </w:r>
      <w:r w:rsidR="00574600" w:rsidRPr="00DC789F">
        <w:rPr>
          <w:rFonts w:ascii="Arial" w:hAnsi="Arial" w:cs="Arial"/>
          <w:sz w:val="24"/>
          <w:szCs w:val="24"/>
        </w:rPr>
        <w:t>lote</w:t>
      </w:r>
      <w:r w:rsidR="00DC789F" w:rsidRPr="00DC789F">
        <w:rPr>
          <w:rFonts w:ascii="Arial" w:hAnsi="Arial" w:cs="Arial"/>
          <w:sz w:val="24"/>
          <w:szCs w:val="24"/>
        </w:rPr>
        <w:t>s</w:t>
      </w:r>
      <w:r w:rsidR="00574600" w:rsidRPr="00DC789F">
        <w:rPr>
          <w:rFonts w:ascii="Arial" w:hAnsi="Arial" w:cs="Arial"/>
          <w:sz w:val="24"/>
          <w:szCs w:val="24"/>
        </w:rPr>
        <w:t xml:space="preserve"> </w:t>
      </w:r>
      <w:r w:rsidR="007F3502" w:rsidRPr="00DC789F">
        <w:rPr>
          <w:rFonts w:ascii="Arial" w:hAnsi="Arial" w:cs="Arial"/>
          <w:sz w:val="24"/>
          <w:szCs w:val="24"/>
        </w:rPr>
        <w:t xml:space="preserve">número </w:t>
      </w:r>
      <w:r w:rsidR="00574600" w:rsidRPr="00DC789F">
        <w:rPr>
          <w:rFonts w:ascii="Arial" w:hAnsi="Arial" w:cs="Arial"/>
          <w:sz w:val="24"/>
          <w:szCs w:val="24"/>
        </w:rPr>
        <w:t>um (1) e lote</w:t>
      </w:r>
      <w:r w:rsidR="007F3502" w:rsidRPr="00DC789F">
        <w:rPr>
          <w:rFonts w:ascii="Arial" w:hAnsi="Arial" w:cs="Arial"/>
          <w:sz w:val="24"/>
          <w:szCs w:val="24"/>
        </w:rPr>
        <w:t xml:space="preserve"> número</w:t>
      </w:r>
      <w:r w:rsidR="00574600" w:rsidRPr="00DC789F">
        <w:rPr>
          <w:rFonts w:ascii="Arial" w:hAnsi="Arial" w:cs="Arial"/>
          <w:sz w:val="24"/>
          <w:szCs w:val="24"/>
        </w:rPr>
        <w:t xml:space="preserve"> dois (2) da quadra B</w:t>
      </w:r>
      <w:r w:rsidR="007F3502" w:rsidRPr="00DC789F">
        <w:rPr>
          <w:rFonts w:ascii="Arial" w:hAnsi="Arial" w:cs="Arial"/>
          <w:sz w:val="24"/>
          <w:szCs w:val="24"/>
        </w:rPr>
        <w:t>, ambos</w:t>
      </w:r>
      <w:r w:rsidR="00574600" w:rsidRPr="00DC789F">
        <w:rPr>
          <w:rFonts w:ascii="Arial" w:hAnsi="Arial" w:cs="Arial"/>
          <w:sz w:val="24"/>
          <w:szCs w:val="24"/>
        </w:rPr>
        <w:t xml:space="preserve"> com </w:t>
      </w:r>
      <w:r w:rsidR="00574600" w:rsidRPr="00DC789F">
        <w:rPr>
          <w:rFonts w:ascii="Arial" w:hAnsi="Arial" w:cs="Arial"/>
          <w:sz w:val="24"/>
          <w:szCs w:val="24"/>
        </w:rPr>
        <w:t>valor do preço unitário em dezenove reais e cinquenta e um centavos por metro quadrado (R$ 19,51/m²)</w:t>
      </w:r>
      <w:r w:rsidR="00574600" w:rsidRPr="00DC789F">
        <w:rPr>
          <w:rFonts w:ascii="Arial" w:hAnsi="Arial" w:cs="Arial"/>
          <w:sz w:val="24"/>
          <w:szCs w:val="24"/>
        </w:rPr>
        <w:t xml:space="preserve">; </w:t>
      </w:r>
      <w:r w:rsidR="00834747" w:rsidRPr="00DC789F">
        <w:rPr>
          <w:rFonts w:ascii="Arial" w:hAnsi="Arial" w:cs="Arial"/>
          <w:sz w:val="24"/>
          <w:szCs w:val="24"/>
        </w:rPr>
        <w:t>LAZZAROTTO COMÉRCIO DE MATERIAIS DE CONSTRUÇÃO LTDA</w:t>
      </w:r>
      <w:r w:rsidR="00574600" w:rsidRPr="00DC789F">
        <w:rPr>
          <w:rFonts w:ascii="Arial" w:hAnsi="Arial" w:cs="Arial"/>
          <w:sz w:val="24"/>
          <w:szCs w:val="24"/>
        </w:rPr>
        <w:t xml:space="preserve"> apresentou proposta para </w:t>
      </w:r>
      <w:r w:rsidR="007F3502" w:rsidRPr="00DC789F">
        <w:rPr>
          <w:rFonts w:ascii="Arial" w:hAnsi="Arial" w:cs="Arial"/>
          <w:sz w:val="24"/>
          <w:szCs w:val="24"/>
        </w:rPr>
        <w:t>o</w:t>
      </w:r>
      <w:r w:rsidR="00574600" w:rsidRPr="00DC789F">
        <w:rPr>
          <w:rFonts w:ascii="Arial" w:hAnsi="Arial" w:cs="Arial"/>
          <w:sz w:val="24"/>
          <w:szCs w:val="24"/>
        </w:rPr>
        <w:t xml:space="preserve"> lote </w:t>
      </w:r>
      <w:r w:rsidR="007F3502" w:rsidRPr="00DC789F">
        <w:rPr>
          <w:rFonts w:ascii="Arial" w:hAnsi="Arial" w:cs="Arial"/>
          <w:sz w:val="24"/>
          <w:szCs w:val="24"/>
        </w:rPr>
        <w:t>número quatro</w:t>
      </w:r>
      <w:r w:rsidR="00574600" w:rsidRPr="00DC789F">
        <w:rPr>
          <w:rFonts w:ascii="Arial" w:hAnsi="Arial" w:cs="Arial"/>
          <w:sz w:val="24"/>
          <w:szCs w:val="24"/>
        </w:rPr>
        <w:t xml:space="preserve"> (4) da quadra A </w:t>
      </w:r>
      <w:r w:rsidR="00574600" w:rsidRPr="00DC789F">
        <w:rPr>
          <w:rFonts w:ascii="Arial" w:hAnsi="Arial" w:cs="Arial"/>
          <w:sz w:val="24"/>
          <w:szCs w:val="24"/>
        </w:rPr>
        <w:t xml:space="preserve">com valor do preço unitário em dezenove reais e cinquenta e um centavos por metro </w:t>
      </w:r>
      <w:r w:rsidR="00574600" w:rsidRPr="00DC789F">
        <w:rPr>
          <w:rFonts w:ascii="Arial" w:hAnsi="Arial" w:cs="Arial"/>
          <w:sz w:val="24"/>
          <w:szCs w:val="24"/>
        </w:rPr>
        <w:lastRenderedPageBreak/>
        <w:t>quadrado (R$ 19,51/m²)</w:t>
      </w:r>
      <w:r w:rsidR="00574600" w:rsidRPr="00DC789F">
        <w:rPr>
          <w:rFonts w:ascii="Arial" w:hAnsi="Arial" w:cs="Arial"/>
          <w:sz w:val="24"/>
          <w:szCs w:val="24"/>
        </w:rPr>
        <w:t xml:space="preserve">; </w:t>
      </w:r>
      <w:r w:rsidR="00834747" w:rsidRPr="00DC789F">
        <w:rPr>
          <w:rFonts w:ascii="Arial" w:hAnsi="Arial" w:cs="Arial"/>
          <w:sz w:val="24"/>
          <w:szCs w:val="24"/>
        </w:rPr>
        <w:t>YESHUA NSM EMPREENDIMENTOS LTDA</w:t>
      </w:r>
      <w:r w:rsidR="00574600" w:rsidRPr="00DC789F">
        <w:rPr>
          <w:rFonts w:ascii="Arial" w:hAnsi="Arial" w:cs="Arial"/>
          <w:sz w:val="24"/>
          <w:szCs w:val="24"/>
        </w:rPr>
        <w:t xml:space="preserve"> apresentou proposta para os </w:t>
      </w:r>
      <w:r w:rsidR="00885F80" w:rsidRPr="00DC789F">
        <w:rPr>
          <w:rFonts w:ascii="Arial" w:hAnsi="Arial" w:cs="Arial"/>
          <w:sz w:val="24"/>
          <w:szCs w:val="24"/>
        </w:rPr>
        <w:t>lotes</w:t>
      </w:r>
      <w:r w:rsidR="007F3502" w:rsidRPr="00DC789F">
        <w:rPr>
          <w:rFonts w:ascii="Arial" w:hAnsi="Arial" w:cs="Arial"/>
          <w:sz w:val="24"/>
          <w:szCs w:val="24"/>
        </w:rPr>
        <w:t xml:space="preserve"> número</w:t>
      </w:r>
      <w:r w:rsidR="00885F80" w:rsidRPr="00DC789F">
        <w:rPr>
          <w:rFonts w:ascii="Arial" w:hAnsi="Arial" w:cs="Arial"/>
          <w:sz w:val="24"/>
          <w:szCs w:val="24"/>
        </w:rPr>
        <w:t xml:space="preserve"> três (3) e</w:t>
      </w:r>
      <w:r w:rsidR="007F3502" w:rsidRPr="00DC789F">
        <w:rPr>
          <w:rFonts w:ascii="Arial" w:hAnsi="Arial" w:cs="Arial"/>
          <w:sz w:val="24"/>
          <w:szCs w:val="24"/>
        </w:rPr>
        <w:t xml:space="preserve"> número</w:t>
      </w:r>
      <w:r w:rsidR="00885F80" w:rsidRPr="00DC789F">
        <w:rPr>
          <w:rFonts w:ascii="Arial" w:hAnsi="Arial" w:cs="Arial"/>
          <w:sz w:val="24"/>
          <w:szCs w:val="24"/>
        </w:rPr>
        <w:t xml:space="preserve"> dezoito (18) ambos da quadra C </w:t>
      </w:r>
      <w:r w:rsidR="00885F80" w:rsidRPr="00DC789F">
        <w:rPr>
          <w:rFonts w:ascii="Arial" w:hAnsi="Arial" w:cs="Arial"/>
          <w:sz w:val="24"/>
          <w:szCs w:val="24"/>
        </w:rPr>
        <w:t>com valor do preço unitário em dezenove reais e cinquenta e um centavos por metro quadrado (R$ 19,51/m²)</w:t>
      </w:r>
      <w:r w:rsidR="00885F80" w:rsidRPr="00DC789F">
        <w:rPr>
          <w:rFonts w:ascii="Arial" w:hAnsi="Arial" w:cs="Arial"/>
          <w:sz w:val="24"/>
          <w:szCs w:val="24"/>
        </w:rPr>
        <w:t xml:space="preserve">; </w:t>
      </w:r>
      <w:r w:rsidR="00834747" w:rsidRPr="00DC789F">
        <w:rPr>
          <w:rFonts w:ascii="Arial" w:hAnsi="Arial" w:cs="Arial"/>
          <w:sz w:val="24"/>
          <w:szCs w:val="24"/>
        </w:rPr>
        <w:t>AGROPLAN TOPOGRAFIA SERVIÇOS AMBIENTAIS E AGRÍCOLAS LTDA</w:t>
      </w:r>
      <w:r w:rsidR="00713897" w:rsidRPr="00DC789F">
        <w:rPr>
          <w:rFonts w:ascii="Arial" w:hAnsi="Arial" w:cs="Arial"/>
          <w:sz w:val="24"/>
          <w:szCs w:val="24"/>
        </w:rPr>
        <w:t xml:space="preserve"> </w:t>
      </w:r>
      <w:r w:rsidR="007F3502" w:rsidRPr="00DC789F">
        <w:rPr>
          <w:rFonts w:ascii="Arial" w:hAnsi="Arial" w:cs="Arial"/>
          <w:sz w:val="24"/>
          <w:szCs w:val="24"/>
        </w:rPr>
        <w:t xml:space="preserve">apresentou </w:t>
      </w:r>
      <w:r w:rsidR="00713897" w:rsidRPr="00DC789F">
        <w:rPr>
          <w:rFonts w:ascii="Arial" w:hAnsi="Arial" w:cs="Arial"/>
          <w:sz w:val="24"/>
          <w:szCs w:val="24"/>
        </w:rPr>
        <w:t xml:space="preserve">proposta para o lote </w:t>
      </w:r>
      <w:r w:rsidR="00D93DA8" w:rsidRPr="00DC789F">
        <w:rPr>
          <w:rFonts w:ascii="Arial" w:hAnsi="Arial" w:cs="Arial"/>
          <w:sz w:val="24"/>
          <w:szCs w:val="24"/>
        </w:rPr>
        <w:t xml:space="preserve">número </w:t>
      </w:r>
      <w:r w:rsidR="00713897" w:rsidRPr="00DC789F">
        <w:rPr>
          <w:rFonts w:ascii="Arial" w:hAnsi="Arial" w:cs="Arial"/>
          <w:sz w:val="24"/>
          <w:szCs w:val="24"/>
        </w:rPr>
        <w:t xml:space="preserve">cinco (5) da quadra B </w:t>
      </w:r>
      <w:r w:rsidR="00713897" w:rsidRPr="00DC789F">
        <w:rPr>
          <w:rFonts w:ascii="Arial" w:hAnsi="Arial" w:cs="Arial"/>
          <w:sz w:val="24"/>
          <w:szCs w:val="24"/>
        </w:rPr>
        <w:t>com valor do preço unitário em dezenove reais e cinquenta e um centavos por metro quadrado (R$ 19,51/m²)</w:t>
      </w:r>
      <w:r w:rsidR="00713897" w:rsidRPr="00DC789F">
        <w:rPr>
          <w:rFonts w:ascii="Arial" w:hAnsi="Arial" w:cs="Arial"/>
          <w:sz w:val="24"/>
          <w:szCs w:val="24"/>
        </w:rPr>
        <w:t xml:space="preserve">;  </w:t>
      </w:r>
      <w:r w:rsidR="00834747" w:rsidRPr="00DC789F">
        <w:rPr>
          <w:rFonts w:ascii="Arial" w:hAnsi="Arial" w:cs="Arial"/>
          <w:sz w:val="24"/>
          <w:szCs w:val="24"/>
        </w:rPr>
        <w:t>CLAITON JOSÉ BALDISSERA</w:t>
      </w:r>
      <w:r w:rsidR="00713897" w:rsidRPr="00DC789F">
        <w:rPr>
          <w:rFonts w:ascii="Arial" w:hAnsi="Arial" w:cs="Arial"/>
          <w:sz w:val="24"/>
          <w:szCs w:val="24"/>
        </w:rPr>
        <w:t xml:space="preserve"> apresentou proposta</w:t>
      </w:r>
      <w:r w:rsidR="007E7522">
        <w:rPr>
          <w:rFonts w:ascii="Arial" w:hAnsi="Arial" w:cs="Arial"/>
          <w:sz w:val="24"/>
          <w:szCs w:val="24"/>
        </w:rPr>
        <w:t xml:space="preserve"> para</w:t>
      </w:r>
      <w:r w:rsidR="00713897" w:rsidRPr="00DC789F">
        <w:rPr>
          <w:rFonts w:ascii="Arial" w:hAnsi="Arial" w:cs="Arial"/>
          <w:sz w:val="24"/>
          <w:szCs w:val="24"/>
        </w:rPr>
        <w:t xml:space="preserve"> </w:t>
      </w:r>
      <w:r w:rsidR="00D93DA8" w:rsidRPr="00DC789F">
        <w:rPr>
          <w:rFonts w:ascii="Arial" w:hAnsi="Arial" w:cs="Arial"/>
          <w:sz w:val="24"/>
          <w:szCs w:val="24"/>
        </w:rPr>
        <w:t>os</w:t>
      </w:r>
      <w:r w:rsidR="00713897" w:rsidRPr="00DC789F">
        <w:rPr>
          <w:rFonts w:ascii="Arial" w:hAnsi="Arial" w:cs="Arial"/>
          <w:sz w:val="24"/>
          <w:szCs w:val="24"/>
        </w:rPr>
        <w:t xml:space="preserve"> lote</w:t>
      </w:r>
      <w:r w:rsidR="00D93DA8" w:rsidRPr="00DC789F">
        <w:rPr>
          <w:rFonts w:ascii="Arial" w:hAnsi="Arial" w:cs="Arial"/>
          <w:sz w:val="24"/>
          <w:szCs w:val="24"/>
        </w:rPr>
        <w:t>s número</w:t>
      </w:r>
      <w:r w:rsidR="00713897" w:rsidRPr="00DC789F">
        <w:rPr>
          <w:rFonts w:ascii="Arial" w:hAnsi="Arial" w:cs="Arial"/>
          <w:sz w:val="24"/>
          <w:szCs w:val="24"/>
        </w:rPr>
        <w:t xml:space="preserve"> um (1) da quadra C e lote </w:t>
      </w:r>
      <w:r w:rsidR="00D93DA8" w:rsidRPr="00DC789F">
        <w:rPr>
          <w:rFonts w:ascii="Arial" w:hAnsi="Arial" w:cs="Arial"/>
          <w:sz w:val="24"/>
          <w:szCs w:val="24"/>
        </w:rPr>
        <w:t xml:space="preserve">número </w:t>
      </w:r>
      <w:r w:rsidR="00713897" w:rsidRPr="00DC789F">
        <w:rPr>
          <w:rFonts w:ascii="Arial" w:hAnsi="Arial" w:cs="Arial"/>
          <w:sz w:val="24"/>
          <w:szCs w:val="24"/>
        </w:rPr>
        <w:t xml:space="preserve">seis (6) da quadra A com proposta no valor de vinte reais por metro quadrado (R$20,00/m²) para ambos os lotes; </w:t>
      </w:r>
      <w:r w:rsidR="00834747" w:rsidRPr="00DC789F">
        <w:rPr>
          <w:rFonts w:ascii="Arial" w:hAnsi="Arial" w:cs="Arial"/>
          <w:sz w:val="24"/>
          <w:szCs w:val="24"/>
        </w:rPr>
        <w:t>DIEGO LUIZ ORTIGARA ME</w:t>
      </w:r>
      <w:r w:rsidR="00E250B2" w:rsidRPr="00DC789F">
        <w:rPr>
          <w:rFonts w:ascii="Arial" w:hAnsi="Arial" w:cs="Arial"/>
          <w:sz w:val="24"/>
          <w:szCs w:val="24"/>
        </w:rPr>
        <w:t xml:space="preserve"> apresentou proposta para o lote número um (1) da quadra C </w:t>
      </w:r>
      <w:r w:rsidR="00D93DA8" w:rsidRPr="00DC789F">
        <w:rPr>
          <w:rFonts w:ascii="Arial" w:hAnsi="Arial" w:cs="Arial"/>
          <w:sz w:val="24"/>
          <w:szCs w:val="24"/>
        </w:rPr>
        <w:t>apresentou</w:t>
      </w:r>
      <w:r w:rsidR="00E250B2" w:rsidRPr="00DC789F">
        <w:rPr>
          <w:rFonts w:ascii="Arial" w:hAnsi="Arial" w:cs="Arial"/>
          <w:sz w:val="24"/>
          <w:szCs w:val="24"/>
        </w:rPr>
        <w:t xml:space="preserve"> proposta no valor </w:t>
      </w:r>
      <w:r w:rsidR="00E250B2" w:rsidRPr="00DC789F">
        <w:rPr>
          <w:rFonts w:ascii="Arial" w:hAnsi="Arial" w:cs="Arial"/>
          <w:sz w:val="24"/>
          <w:szCs w:val="24"/>
        </w:rPr>
        <w:t>do preço unitário em dezenove reais e cinquenta e um centavos por metro quadrado (R$ 19,51/m²)</w:t>
      </w:r>
      <w:r w:rsidR="00E250B2" w:rsidRPr="00DC789F">
        <w:rPr>
          <w:rFonts w:ascii="Arial" w:hAnsi="Arial" w:cs="Arial"/>
          <w:sz w:val="24"/>
          <w:szCs w:val="24"/>
        </w:rPr>
        <w:t xml:space="preserve">; </w:t>
      </w:r>
      <w:r w:rsidR="00834747" w:rsidRPr="00DC789F">
        <w:rPr>
          <w:rFonts w:ascii="Arial" w:hAnsi="Arial" w:cs="Arial"/>
          <w:sz w:val="24"/>
          <w:szCs w:val="24"/>
        </w:rPr>
        <w:t>DCC MECANICA AGRÍCOLA LTDA</w:t>
      </w:r>
      <w:r w:rsidR="00D93DA8" w:rsidRPr="00DC789F">
        <w:rPr>
          <w:rFonts w:ascii="Arial" w:hAnsi="Arial" w:cs="Arial"/>
          <w:sz w:val="24"/>
          <w:szCs w:val="24"/>
        </w:rPr>
        <w:t xml:space="preserve"> apresentou </w:t>
      </w:r>
      <w:r w:rsidR="00E250B2" w:rsidRPr="00DC789F">
        <w:rPr>
          <w:rFonts w:ascii="Arial" w:hAnsi="Arial" w:cs="Arial"/>
          <w:sz w:val="24"/>
          <w:szCs w:val="24"/>
        </w:rPr>
        <w:t xml:space="preserve">proposta para o lote número sete (7) da quadra A </w:t>
      </w:r>
      <w:r w:rsidR="00E250B2" w:rsidRPr="00DC789F">
        <w:rPr>
          <w:rFonts w:ascii="Arial" w:hAnsi="Arial" w:cs="Arial"/>
          <w:sz w:val="24"/>
          <w:szCs w:val="24"/>
        </w:rPr>
        <w:t>com valor do preço unitário em dezenove reais e cinquenta e um centavos por metro quadrado (R$ 19,51/m²)</w:t>
      </w:r>
      <w:r w:rsidR="00E250B2" w:rsidRPr="00DC789F">
        <w:rPr>
          <w:rFonts w:ascii="Arial" w:hAnsi="Arial" w:cs="Arial"/>
          <w:sz w:val="24"/>
          <w:szCs w:val="24"/>
        </w:rPr>
        <w:t xml:space="preserve">; </w:t>
      </w:r>
      <w:r w:rsidR="00834747" w:rsidRPr="00DC789F">
        <w:rPr>
          <w:rFonts w:ascii="Arial" w:hAnsi="Arial" w:cs="Arial"/>
          <w:sz w:val="24"/>
          <w:szCs w:val="24"/>
        </w:rPr>
        <w:t>RSI PROVEDOR DE INTERNET LTDA</w:t>
      </w:r>
      <w:r w:rsidR="00E250B2" w:rsidRPr="00DC789F">
        <w:rPr>
          <w:rFonts w:ascii="Arial" w:hAnsi="Arial" w:cs="Arial"/>
          <w:sz w:val="24"/>
          <w:szCs w:val="24"/>
        </w:rPr>
        <w:t xml:space="preserve"> apresentou proposta para o lote número seis (6) da quadra B </w:t>
      </w:r>
      <w:r w:rsidR="00E250B2" w:rsidRPr="00DC789F">
        <w:rPr>
          <w:rFonts w:ascii="Arial" w:hAnsi="Arial" w:cs="Arial"/>
          <w:sz w:val="24"/>
          <w:szCs w:val="24"/>
        </w:rPr>
        <w:t>com valor do preço unitário em dezenove reais e cinquenta e um centavos por metro quadrado (R$ 19,51/m²)</w:t>
      </w:r>
      <w:r w:rsidR="00E250B2" w:rsidRPr="00DC789F">
        <w:rPr>
          <w:rFonts w:ascii="Arial" w:hAnsi="Arial" w:cs="Arial"/>
          <w:sz w:val="24"/>
          <w:szCs w:val="24"/>
        </w:rPr>
        <w:t xml:space="preserve">; </w:t>
      </w:r>
      <w:r w:rsidR="00834747" w:rsidRPr="00DC789F">
        <w:rPr>
          <w:rFonts w:ascii="Arial" w:hAnsi="Arial" w:cs="Arial"/>
          <w:sz w:val="24"/>
          <w:szCs w:val="24"/>
        </w:rPr>
        <w:t>CAMPO FORTE AGRONEGÓCIO LTDA</w:t>
      </w:r>
      <w:r w:rsidR="00E250B2" w:rsidRPr="00DC789F">
        <w:rPr>
          <w:rFonts w:ascii="Arial" w:hAnsi="Arial" w:cs="Arial"/>
          <w:sz w:val="24"/>
          <w:szCs w:val="24"/>
        </w:rPr>
        <w:t xml:space="preserve"> apresentou proposta para os lotes número seis (6) e número quinze (15) ambos da quadra C com proposta para ambos no valor de dezenove reais e noventa centavos por metro quadrado (R$ 19,90/m²) e </w:t>
      </w:r>
      <w:r w:rsidR="00834747" w:rsidRPr="00DC789F">
        <w:rPr>
          <w:rFonts w:ascii="Arial" w:hAnsi="Arial" w:cs="Arial"/>
          <w:sz w:val="24"/>
          <w:szCs w:val="24"/>
        </w:rPr>
        <w:t>CONSTRUTORA CORDILHEIRA LTDA</w:t>
      </w:r>
      <w:r w:rsidR="00D93DA8" w:rsidRPr="00DC789F">
        <w:rPr>
          <w:rFonts w:ascii="Arial" w:hAnsi="Arial" w:cs="Arial"/>
          <w:sz w:val="24"/>
          <w:szCs w:val="24"/>
        </w:rPr>
        <w:t>, apresentou</w:t>
      </w:r>
      <w:r w:rsidR="00E250B2" w:rsidRPr="00DC789F">
        <w:rPr>
          <w:rFonts w:ascii="Arial" w:hAnsi="Arial" w:cs="Arial"/>
          <w:sz w:val="24"/>
          <w:szCs w:val="24"/>
        </w:rPr>
        <w:t xml:space="preserve"> proposta para os lotes números sete (7) e quatorze (14) da quadra B com proposta no valor</w:t>
      </w:r>
      <w:r w:rsidR="006D3E7B" w:rsidRPr="00DC789F">
        <w:rPr>
          <w:rFonts w:ascii="Arial" w:hAnsi="Arial" w:cs="Arial"/>
          <w:sz w:val="24"/>
          <w:szCs w:val="24"/>
        </w:rPr>
        <w:t xml:space="preserve"> total de doze mil reais (R$ 12.000,00) por lote</w:t>
      </w:r>
      <w:r w:rsidR="00D93DA8" w:rsidRPr="00DC789F">
        <w:rPr>
          <w:rFonts w:ascii="Arial" w:hAnsi="Arial" w:cs="Arial"/>
          <w:sz w:val="24"/>
          <w:szCs w:val="24"/>
        </w:rPr>
        <w:t xml:space="preserve">. </w:t>
      </w:r>
      <w:r w:rsidR="00277030">
        <w:rPr>
          <w:rFonts w:ascii="Arial" w:hAnsi="Arial" w:cs="Arial"/>
          <w:sz w:val="24"/>
          <w:szCs w:val="24"/>
        </w:rPr>
        <w:t xml:space="preserve">Verificou-se que a proposta da empresa CLAITON JOSÉ BALDISSERA foi rasurada </w:t>
      </w:r>
      <w:r w:rsidR="0048755D">
        <w:rPr>
          <w:rFonts w:ascii="Arial" w:hAnsi="Arial" w:cs="Arial"/>
          <w:sz w:val="24"/>
          <w:szCs w:val="24"/>
        </w:rPr>
        <w:t xml:space="preserve">no lote número (1) da quadra C </w:t>
      </w:r>
      <w:r w:rsidR="00277030">
        <w:rPr>
          <w:rFonts w:ascii="Arial" w:hAnsi="Arial" w:cs="Arial"/>
          <w:sz w:val="24"/>
          <w:szCs w:val="24"/>
        </w:rPr>
        <w:t>durante o processo de rubri</w:t>
      </w:r>
      <w:r w:rsidR="0048755D">
        <w:rPr>
          <w:rFonts w:ascii="Arial" w:hAnsi="Arial" w:cs="Arial"/>
          <w:sz w:val="24"/>
          <w:szCs w:val="24"/>
        </w:rPr>
        <w:t>ca pelos pa</w:t>
      </w:r>
      <w:r w:rsidR="00714D23">
        <w:rPr>
          <w:rFonts w:ascii="Arial" w:hAnsi="Arial" w:cs="Arial"/>
          <w:sz w:val="24"/>
          <w:szCs w:val="24"/>
        </w:rPr>
        <w:t>rticipantes e acres</w:t>
      </w:r>
      <w:r w:rsidR="0048755D">
        <w:rPr>
          <w:rFonts w:ascii="Arial" w:hAnsi="Arial" w:cs="Arial"/>
          <w:sz w:val="24"/>
          <w:szCs w:val="24"/>
        </w:rPr>
        <w:t>cendo</w:t>
      </w:r>
      <w:r w:rsidR="00277030">
        <w:rPr>
          <w:rFonts w:ascii="Arial" w:hAnsi="Arial" w:cs="Arial"/>
          <w:sz w:val="24"/>
          <w:szCs w:val="24"/>
        </w:rPr>
        <w:t xml:space="preserve"> a expressão “desistente”. Considerando que a proposta foi apresentada sem rasuras e sem esta palavra, a Leiloeira </w:t>
      </w:r>
      <w:r w:rsidR="0048755D">
        <w:rPr>
          <w:rFonts w:ascii="Arial" w:hAnsi="Arial" w:cs="Arial"/>
          <w:sz w:val="24"/>
          <w:szCs w:val="24"/>
        </w:rPr>
        <w:t xml:space="preserve">e Equipe de Apoio </w:t>
      </w:r>
      <w:r w:rsidR="00277030">
        <w:rPr>
          <w:rFonts w:ascii="Arial" w:hAnsi="Arial" w:cs="Arial"/>
          <w:sz w:val="24"/>
          <w:szCs w:val="24"/>
        </w:rPr>
        <w:t xml:space="preserve">registra o ocorrido e desconsidera a rasura e demais </w:t>
      </w:r>
      <w:r w:rsidR="0048755D">
        <w:rPr>
          <w:rFonts w:ascii="Arial" w:hAnsi="Arial" w:cs="Arial"/>
          <w:sz w:val="24"/>
          <w:szCs w:val="24"/>
        </w:rPr>
        <w:t>acréscimos.</w:t>
      </w:r>
      <w:r w:rsidR="00714D23">
        <w:rPr>
          <w:rFonts w:ascii="Arial" w:hAnsi="Arial" w:cs="Arial"/>
          <w:sz w:val="24"/>
          <w:szCs w:val="24"/>
        </w:rPr>
        <w:t xml:space="preserve"> </w:t>
      </w:r>
      <w:r w:rsidR="00740F3D">
        <w:rPr>
          <w:rFonts w:ascii="Arial" w:hAnsi="Arial" w:cs="Arial"/>
          <w:sz w:val="24"/>
          <w:szCs w:val="24"/>
        </w:rPr>
        <w:t xml:space="preserve">Iniciada a Sessão de Lances pelo lote número quatro (4), da Quadra A </w:t>
      </w:r>
      <w:r w:rsidR="00190ACA">
        <w:rPr>
          <w:rFonts w:ascii="Arial" w:hAnsi="Arial" w:cs="Arial"/>
          <w:sz w:val="24"/>
          <w:szCs w:val="24"/>
        </w:rPr>
        <w:t>n</w:t>
      </w:r>
      <w:r w:rsidR="00740F3D">
        <w:rPr>
          <w:rFonts w:ascii="Arial" w:hAnsi="Arial" w:cs="Arial"/>
          <w:sz w:val="24"/>
          <w:szCs w:val="24"/>
        </w:rPr>
        <w:t>enhum</w:t>
      </w:r>
      <w:r w:rsidR="00190ACA">
        <w:rPr>
          <w:rFonts w:ascii="Arial" w:hAnsi="Arial" w:cs="Arial"/>
          <w:sz w:val="24"/>
          <w:szCs w:val="24"/>
        </w:rPr>
        <w:t xml:space="preserve"> novo lance foi efetuado e</w:t>
      </w:r>
      <w:r w:rsidR="00740F3D">
        <w:rPr>
          <w:rFonts w:ascii="Arial" w:hAnsi="Arial" w:cs="Arial"/>
          <w:sz w:val="24"/>
          <w:szCs w:val="24"/>
        </w:rPr>
        <w:t xml:space="preserve"> foi declarada vencedora a proposta da empresa LAZZAROTTO COMÉRCIO DE MATERIAIS DE CONSTRUÇÃO LTDA pelo valor de dezenove reais e cinquenta e um centavos por metro quadrado (R$19,51</w:t>
      </w:r>
      <w:r w:rsidR="0091143A">
        <w:rPr>
          <w:rFonts w:ascii="Arial" w:hAnsi="Arial" w:cs="Arial"/>
          <w:sz w:val="24"/>
          <w:szCs w:val="24"/>
        </w:rPr>
        <w:t>/m²</w:t>
      </w:r>
      <w:r w:rsidR="00740F3D">
        <w:rPr>
          <w:rFonts w:ascii="Arial" w:hAnsi="Arial" w:cs="Arial"/>
          <w:sz w:val="24"/>
          <w:szCs w:val="24"/>
        </w:rPr>
        <w:t>);</w:t>
      </w:r>
      <w:r w:rsidR="0048755D">
        <w:rPr>
          <w:rFonts w:ascii="Arial" w:hAnsi="Arial" w:cs="Arial"/>
          <w:sz w:val="24"/>
          <w:szCs w:val="24"/>
        </w:rPr>
        <w:t xml:space="preserve"> </w:t>
      </w:r>
      <w:r w:rsidR="0091143A">
        <w:rPr>
          <w:rFonts w:ascii="Arial" w:hAnsi="Arial" w:cs="Arial"/>
          <w:sz w:val="24"/>
          <w:szCs w:val="24"/>
        </w:rPr>
        <w:t xml:space="preserve">para o lote número seis (6) da quadra A nenhum novo lance foi efetuado sendo declarado vencedora a empresa CLAITON JOSÉ BALDISSERA com proposta no valor de vinte reais por metro quadrado (R$ 20,00/m²); o lote número sete (7) da quadra </w:t>
      </w:r>
      <w:r w:rsidR="00334C55">
        <w:rPr>
          <w:rFonts w:ascii="Arial" w:hAnsi="Arial" w:cs="Arial"/>
          <w:sz w:val="24"/>
          <w:szCs w:val="24"/>
        </w:rPr>
        <w:t>A nenhum novo lance foi efetuado e declarado vencedora a empresa</w:t>
      </w:r>
      <w:r w:rsidR="0091143A">
        <w:rPr>
          <w:rFonts w:ascii="Arial" w:hAnsi="Arial" w:cs="Arial"/>
          <w:sz w:val="24"/>
          <w:szCs w:val="24"/>
        </w:rPr>
        <w:t xml:space="preserve"> </w:t>
      </w:r>
      <w:r w:rsidR="00334C55" w:rsidRPr="00DC789F">
        <w:rPr>
          <w:rFonts w:ascii="Arial" w:hAnsi="Arial" w:cs="Arial"/>
          <w:sz w:val="24"/>
          <w:szCs w:val="24"/>
        </w:rPr>
        <w:t>DCC MECANICA AGRÍCOLA LTDA</w:t>
      </w:r>
      <w:r w:rsidR="00334C55">
        <w:rPr>
          <w:rFonts w:ascii="Arial" w:hAnsi="Arial" w:cs="Arial"/>
          <w:sz w:val="24"/>
          <w:szCs w:val="24"/>
        </w:rPr>
        <w:t xml:space="preserve"> com a proposta inicial de </w:t>
      </w:r>
      <w:r w:rsidR="00334C55">
        <w:rPr>
          <w:rFonts w:ascii="Arial" w:hAnsi="Arial" w:cs="Arial"/>
          <w:sz w:val="24"/>
          <w:szCs w:val="24"/>
        </w:rPr>
        <w:lastRenderedPageBreak/>
        <w:t>dezenove reais e cinquenta e um centavos por metro quadrado (R$ 19,51/m²)</w:t>
      </w:r>
      <w:r w:rsidR="004E1364">
        <w:rPr>
          <w:rFonts w:ascii="Arial" w:hAnsi="Arial" w:cs="Arial"/>
          <w:sz w:val="24"/>
          <w:szCs w:val="24"/>
        </w:rPr>
        <w:t>; os lotes números um (1) e dois (2) da quadra B nenhum novo lance foi efetuado pelos participantes sendo declarado vencedora a empresa</w:t>
      </w:r>
      <w:r w:rsidR="004E1364" w:rsidRPr="004E1364">
        <w:rPr>
          <w:rFonts w:ascii="Arial" w:hAnsi="Arial" w:cs="Arial"/>
          <w:sz w:val="24"/>
          <w:szCs w:val="24"/>
        </w:rPr>
        <w:t xml:space="preserve"> </w:t>
      </w:r>
      <w:r w:rsidR="004E1364" w:rsidRPr="00DC789F">
        <w:rPr>
          <w:rFonts w:ascii="Arial" w:hAnsi="Arial" w:cs="Arial"/>
          <w:sz w:val="24"/>
          <w:szCs w:val="24"/>
        </w:rPr>
        <w:t>JOSE PEREIRA DA SILVA E CIA LTDA</w:t>
      </w:r>
      <w:r w:rsidR="004E1364">
        <w:rPr>
          <w:rFonts w:ascii="Arial" w:hAnsi="Arial" w:cs="Arial"/>
          <w:sz w:val="24"/>
          <w:szCs w:val="24"/>
        </w:rPr>
        <w:t xml:space="preserve"> com proposta inicial de dezenove reais e cinquenta e um centavos por metro quadrado (R$19,51/m²); </w:t>
      </w:r>
      <w:r w:rsidR="001D18DD">
        <w:rPr>
          <w:rFonts w:ascii="Arial" w:hAnsi="Arial" w:cs="Arial"/>
          <w:sz w:val="24"/>
          <w:szCs w:val="24"/>
        </w:rPr>
        <w:t xml:space="preserve">na sequencia o lote número cinco (5) da quadra B nenhum novo lance foi efetuado e declarado vencedora a empresa </w:t>
      </w:r>
      <w:r w:rsidR="001D18DD" w:rsidRPr="00DC789F">
        <w:rPr>
          <w:rFonts w:ascii="Arial" w:hAnsi="Arial" w:cs="Arial"/>
          <w:sz w:val="24"/>
          <w:szCs w:val="24"/>
        </w:rPr>
        <w:t>AGROPLAN TOPOGRAFIA SERVIÇOS AMBIENTAIS E AGRÍCOLAS LTDA</w:t>
      </w:r>
      <w:r w:rsidR="001D18DD">
        <w:rPr>
          <w:rFonts w:ascii="Arial" w:hAnsi="Arial" w:cs="Arial"/>
          <w:sz w:val="24"/>
          <w:szCs w:val="24"/>
        </w:rPr>
        <w:t xml:space="preserve"> com proposta no valor de dezenove reais e cinquenta e um centavos por metro quadrado (R$19,51/m²); </w:t>
      </w:r>
      <w:r w:rsidR="003032A4">
        <w:rPr>
          <w:rFonts w:ascii="Arial" w:hAnsi="Arial" w:cs="Arial"/>
          <w:sz w:val="24"/>
          <w:szCs w:val="24"/>
        </w:rPr>
        <w:t xml:space="preserve">para o lote número seis (6) da quadra B nenhum novo lance foi feito e declarada vencedora a empresa </w:t>
      </w:r>
      <w:r w:rsidR="003032A4" w:rsidRPr="00DC789F">
        <w:rPr>
          <w:rFonts w:ascii="Arial" w:hAnsi="Arial" w:cs="Arial"/>
          <w:sz w:val="24"/>
          <w:szCs w:val="24"/>
        </w:rPr>
        <w:t>RSI PROVEDOR DE INTERNET LTDA</w:t>
      </w:r>
      <w:r w:rsidR="003032A4">
        <w:rPr>
          <w:rFonts w:ascii="Arial" w:hAnsi="Arial" w:cs="Arial"/>
          <w:sz w:val="24"/>
          <w:szCs w:val="24"/>
        </w:rPr>
        <w:t xml:space="preserve"> com a proposta inicial de dezenove reais e cinquenta e um centavos por metro quadrado (R$19,51/m²); </w:t>
      </w:r>
      <w:r w:rsidR="0037454D">
        <w:rPr>
          <w:rFonts w:ascii="Arial" w:hAnsi="Arial" w:cs="Arial"/>
          <w:sz w:val="24"/>
          <w:szCs w:val="24"/>
        </w:rPr>
        <w:t>lotes números sete (7) e quatorze (14) da quadra B, nenhum novo lance foi feito sendo declarada vencedora a empresa CONSTRUTORA CORDILHEIRA LTDA com proposta inicial no valor de doze mil</w:t>
      </w:r>
      <w:r w:rsidR="00E27047">
        <w:rPr>
          <w:rFonts w:ascii="Arial" w:hAnsi="Arial" w:cs="Arial"/>
          <w:sz w:val="24"/>
          <w:szCs w:val="24"/>
        </w:rPr>
        <w:t xml:space="preserve"> reais por lote (R$ 12.000,00)</w:t>
      </w:r>
      <w:r w:rsidR="0037454D">
        <w:rPr>
          <w:rFonts w:ascii="Arial" w:hAnsi="Arial" w:cs="Arial"/>
          <w:sz w:val="24"/>
          <w:szCs w:val="24"/>
        </w:rPr>
        <w:t xml:space="preserve">; </w:t>
      </w:r>
      <w:r w:rsidR="003819B3">
        <w:rPr>
          <w:rFonts w:ascii="Arial" w:hAnsi="Arial" w:cs="Arial"/>
          <w:sz w:val="24"/>
          <w:szCs w:val="24"/>
        </w:rPr>
        <w:t>o lote número um (1) da quadra C foi apresentado novo lance pela empresa DIEGO LUIZ ORTIGARA no valor de vinte reais e dez centavos por metro quadrado (R$20,10/m²), não sendo apresentado novo lance e declarada vencedora a empresa DIEGO LUIZ ORTIGARA</w:t>
      </w:r>
      <w:r w:rsidR="00E27047">
        <w:rPr>
          <w:rFonts w:ascii="Arial" w:hAnsi="Arial" w:cs="Arial"/>
          <w:sz w:val="24"/>
          <w:szCs w:val="24"/>
        </w:rPr>
        <w:t xml:space="preserve"> ME</w:t>
      </w:r>
      <w:r w:rsidR="003819B3">
        <w:rPr>
          <w:rFonts w:ascii="Arial" w:hAnsi="Arial" w:cs="Arial"/>
          <w:sz w:val="24"/>
          <w:szCs w:val="24"/>
        </w:rPr>
        <w:t xml:space="preserve">; </w:t>
      </w:r>
      <w:r w:rsidR="00995B9F">
        <w:rPr>
          <w:rFonts w:ascii="Arial" w:hAnsi="Arial" w:cs="Arial"/>
          <w:sz w:val="24"/>
          <w:szCs w:val="24"/>
        </w:rPr>
        <w:t xml:space="preserve">os lotes números três (3) e dezoito (18) da quadra C nenhum novo lance foi apresentado e declarada vencedora a empresa </w:t>
      </w:r>
      <w:r w:rsidR="00237011" w:rsidRPr="00DC789F">
        <w:rPr>
          <w:rFonts w:ascii="Arial" w:hAnsi="Arial" w:cs="Arial"/>
          <w:sz w:val="24"/>
          <w:szCs w:val="24"/>
        </w:rPr>
        <w:t>YESHUA NSM EMPREENDIMENTOS LTDA</w:t>
      </w:r>
      <w:r w:rsidR="00995B9F">
        <w:rPr>
          <w:rFonts w:ascii="Arial" w:hAnsi="Arial" w:cs="Arial"/>
          <w:sz w:val="24"/>
          <w:szCs w:val="24"/>
        </w:rPr>
        <w:t xml:space="preserve"> com proposta inicial no valor de dezenove reais e cinquenta e um centavos por metro quadrado (R$19,51/m²); </w:t>
      </w:r>
      <w:r w:rsidR="008F4247">
        <w:rPr>
          <w:rFonts w:ascii="Arial" w:hAnsi="Arial" w:cs="Arial"/>
          <w:sz w:val="24"/>
          <w:szCs w:val="24"/>
        </w:rPr>
        <w:t xml:space="preserve">os lotes números seis (6) e quinze (15) da quadra C nenhum novo lance foi feito e declarada vencedora a proposta da empresa </w:t>
      </w:r>
      <w:r w:rsidR="00237011" w:rsidRPr="00DC789F">
        <w:rPr>
          <w:rFonts w:ascii="Arial" w:hAnsi="Arial" w:cs="Arial"/>
          <w:sz w:val="24"/>
          <w:szCs w:val="24"/>
        </w:rPr>
        <w:t>CAMPO FORTE AGRONEGÓCIO LTDA</w:t>
      </w:r>
      <w:r w:rsidR="008F4247">
        <w:rPr>
          <w:rFonts w:ascii="Arial" w:hAnsi="Arial" w:cs="Arial"/>
          <w:sz w:val="24"/>
          <w:szCs w:val="24"/>
        </w:rPr>
        <w:t xml:space="preserve">, no valor de dezenove reais e noventa centavos por metro quadrado (R$19,90/m²). O preposto da empresa CLAITON JOSÉ BALDISSERA registra lance para o lote número dois (2) da quadra C no valor de vinte reais por metro quadrado (R$20,00/m²), </w:t>
      </w:r>
      <w:r w:rsidR="00041F17">
        <w:rPr>
          <w:rFonts w:ascii="Arial" w:hAnsi="Arial" w:cs="Arial"/>
          <w:sz w:val="24"/>
          <w:szCs w:val="24"/>
        </w:rPr>
        <w:t>constando que como estava cadastrado para participar da Sessão de Lances entende que poderia oferecer lances para qualquer dos lotes objeto do Leilão.</w:t>
      </w:r>
      <w:r w:rsidR="00DC789F" w:rsidRPr="00DC789F">
        <w:rPr>
          <w:rFonts w:ascii="Arial" w:hAnsi="Arial" w:cs="Arial"/>
          <w:sz w:val="24"/>
          <w:szCs w:val="24"/>
        </w:rPr>
        <w:t xml:space="preserve"> </w:t>
      </w:r>
      <w:r w:rsidR="00A83B1B">
        <w:rPr>
          <w:rFonts w:ascii="Arial" w:hAnsi="Arial" w:cs="Arial"/>
          <w:sz w:val="24"/>
          <w:szCs w:val="24"/>
        </w:rPr>
        <w:t>Ao final a Leiloeira salientou:1º</w:t>
      </w:r>
      <w:r w:rsidR="00DC789F" w:rsidRPr="00DC789F">
        <w:rPr>
          <w:rFonts w:ascii="Arial" w:hAnsi="Arial" w:cs="Arial"/>
          <w:sz w:val="24"/>
          <w:szCs w:val="24"/>
        </w:rPr>
        <w:t xml:space="preserve">) a Homologação do vencedor não lhe transfere imediatamente a propriedade do imóvel; 2º) o vencedor deverá </w:t>
      </w:r>
      <w:proofErr w:type="gramStart"/>
      <w:r w:rsidR="00DC789F" w:rsidRPr="00DC789F">
        <w:rPr>
          <w:rFonts w:ascii="Arial" w:hAnsi="Arial" w:cs="Arial"/>
          <w:sz w:val="24"/>
          <w:szCs w:val="24"/>
        </w:rPr>
        <w:t>no</w:t>
      </w:r>
      <w:proofErr w:type="gramEnd"/>
      <w:r w:rsidR="00DC789F" w:rsidRPr="00DC789F">
        <w:rPr>
          <w:rFonts w:ascii="Arial" w:hAnsi="Arial" w:cs="Arial"/>
          <w:sz w:val="24"/>
          <w:szCs w:val="24"/>
        </w:rPr>
        <w:t xml:space="preserve"> prazo máximo de sessenta dias apresentar o projeto definitivo do empreendimento para aprovação, acompanhado do respectivo licenciamento apresentado pelo </w:t>
      </w:r>
      <w:r w:rsidR="00A83B1B">
        <w:rPr>
          <w:rFonts w:ascii="Arial" w:hAnsi="Arial" w:cs="Arial"/>
          <w:sz w:val="24"/>
          <w:szCs w:val="24"/>
        </w:rPr>
        <w:t>S</w:t>
      </w:r>
      <w:r w:rsidR="00DC789F" w:rsidRPr="00DC789F">
        <w:rPr>
          <w:rFonts w:ascii="Arial" w:hAnsi="Arial" w:cs="Arial"/>
          <w:sz w:val="24"/>
          <w:szCs w:val="24"/>
        </w:rPr>
        <w:t>etor de Meio Ambiente da Secretaria Municipal de Agricultura. Aprovado o projeto será assinado o Termo de Cessão de Uso do qual decorrerá a autorização para construir, no prazo de seis meses de sua emissão.</w:t>
      </w:r>
      <w:r w:rsidR="00041F17">
        <w:rPr>
          <w:rFonts w:ascii="Arial" w:hAnsi="Arial" w:cs="Arial"/>
          <w:sz w:val="24"/>
          <w:szCs w:val="24"/>
        </w:rPr>
        <w:t xml:space="preserve"> Na sequencia o processo será remetido à Autoridade Superior para demais providências. </w:t>
      </w:r>
      <w:r w:rsidR="002141D7" w:rsidRPr="00DC789F">
        <w:rPr>
          <w:rFonts w:ascii="Arial" w:hAnsi="Arial" w:cs="Arial"/>
          <w:sz w:val="24"/>
          <w:szCs w:val="24"/>
        </w:rPr>
        <w:t xml:space="preserve">Nada mais havendo a tratar e a </w:t>
      </w:r>
      <w:r w:rsidR="002141D7" w:rsidRPr="00DC789F">
        <w:rPr>
          <w:rFonts w:ascii="Arial" w:hAnsi="Arial" w:cs="Arial"/>
          <w:sz w:val="24"/>
          <w:szCs w:val="24"/>
        </w:rPr>
        <w:lastRenderedPageBreak/>
        <w:t xml:space="preserve">constar, encerrou-se a reunião e a presente Ata, que lida e achada conforme segue assinada pelos presentes.  </w:t>
      </w:r>
    </w:p>
    <w:bookmarkEnd w:id="0"/>
    <w:p w:rsidR="00B23A9E" w:rsidRPr="00DC789F" w:rsidRDefault="00B23A9E" w:rsidP="008548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23A9E" w:rsidRPr="00DC789F" w:rsidSect="00B924A5">
      <w:headerReference w:type="default" r:id="rId7"/>
      <w:pgSz w:w="11906" w:h="16838"/>
      <w:pgMar w:top="1304" w:right="107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077" w:rsidRDefault="00ED1077" w:rsidP="00E34FCA">
      <w:pPr>
        <w:spacing w:after="0" w:line="240" w:lineRule="auto"/>
      </w:pPr>
      <w:r>
        <w:separator/>
      </w:r>
    </w:p>
  </w:endnote>
  <w:endnote w:type="continuationSeparator" w:id="0">
    <w:p w:rsidR="00ED1077" w:rsidRDefault="00ED1077" w:rsidP="00E3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077" w:rsidRDefault="00ED1077" w:rsidP="00E34FCA">
      <w:pPr>
        <w:spacing w:after="0" w:line="240" w:lineRule="auto"/>
      </w:pPr>
      <w:r>
        <w:separator/>
      </w:r>
    </w:p>
  </w:footnote>
  <w:footnote w:type="continuationSeparator" w:id="0">
    <w:p w:rsidR="00ED1077" w:rsidRDefault="00ED1077" w:rsidP="00E3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852" w:rsidRDefault="00083852" w:rsidP="00E34FCA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72F3AFF4" wp14:editId="09B21157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lang w:eastAsia="pt-BR"/>
      </w:rPr>
      <w:t>ESTADO DO RIO GRANDE DO SUL</w:t>
    </w:r>
  </w:p>
  <w:p w:rsidR="009A79AE" w:rsidRDefault="00083852" w:rsidP="002D0313">
    <w:pPr>
      <w:tabs>
        <w:tab w:val="center" w:pos="4419"/>
        <w:tab w:val="right" w:pos="8838"/>
      </w:tabs>
      <w:jc w:val="center"/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ind w:left="525" w:hanging="525"/>
      </w:pPr>
    </w:lvl>
    <w:lvl w:ilvl="1">
      <w:start w:val="6"/>
      <w:numFmt w:val="decimal"/>
      <w:lvlText w:val="%1.%2."/>
      <w:lvlJc w:val="left"/>
      <w:pPr>
        <w:ind w:left="1571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" w15:restartNumberingAfterBreak="0">
    <w:nsid w:val="00000003"/>
    <w:multiLevelType w:val="multilevel"/>
    <w:tmpl w:val="00000003"/>
    <w:lvl w:ilvl="0">
      <w:start w:val="12"/>
      <w:numFmt w:val="decimal"/>
      <w:lvlText w:val="%1."/>
      <w:lvlJc w:val="left"/>
      <w:pPr>
        <w:ind w:left="525" w:hanging="52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2" w15:restartNumberingAfterBreak="0">
    <w:nsid w:val="00000004"/>
    <w:multiLevelType w:val="multilevel"/>
    <w:tmpl w:val="00000004"/>
    <w:lvl w:ilvl="0">
      <w:start w:val="14"/>
      <w:numFmt w:val="decimal"/>
      <w:lvlText w:val="%1."/>
      <w:lvlJc w:val="left"/>
      <w:pPr>
        <w:ind w:left="525" w:hanging="525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="Times New Roman" w:cs="Times New Roman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color w:val="000000"/>
      </w:rPr>
    </w:lvl>
  </w:abstractNum>
  <w:abstractNum w:abstractNumId="3" w15:restartNumberingAfterBreak="0">
    <w:nsid w:val="00000005"/>
    <w:multiLevelType w:val="multilevel"/>
    <w:tmpl w:val="00000005"/>
    <w:lvl w:ilvl="0">
      <w:start w:val="13"/>
      <w:numFmt w:val="decimal"/>
      <w:lvlText w:val="%1."/>
      <w:lvlJc w:val="left"/>
      <w:pPr>
        <w:ind w:left="525" w:hanging="525"/>
      </w:pPr>
      <w:rPr>
        <w:rFonts w:eastAsia="Times New Roman" w:cs="Times New Roman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Times New Roman" w:cs="Times New Roman"/>
      </w:rPr>
    </w:lvl>
  </w:abstractNum>
  <w:abstractNum w:abstractNumId="4" w15:restartNumberingAfterBreak="0">
    <w:nsid w:val="00000006"/>
    <w:multiLevelType w:val="multilevel"/>
    <w:tmpl w:val="00000006"/>
    <w:lvl w:ilvl="0">
      <w:start w:val="7"/>
      <w:numFmt w:val="decimal"/>
      <w:lvlText w:val="%1."/>
      <w:lvlJc w:val="left"/>
      <w:pPr>
        <w:ind w:left="390" w:hanging="390"/>
      </w:pPr>
      <w:rPr>
        <w:rFonts w:eastAsia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00000007"/>
    <w:multiLevelType w:val="multilevel"/>
    <w:tmpl w:val="00000007"/>
    <w:lvl w:ilvl="0">
      <w:start w:val="14"/>
      <w:numFmt w:val="decimal"/>
      <w:lvlText w:val="%1"/>
      <w:lvlJc w:val="left"/>
      <w:pPr>
        <w:ind w:left="465" w:hanging="465"/>
      </w:pPr>
      <w:rPr>
        <w:color w:val="000000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eastAsia="Times New Roman" w:cs="Times New Roman"/>
        <w:b/>
        <w:bCs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color w:val="000000"/>
      </w:rPr>
    </w:lvl>
  </w:abstractNum>
  <w:abstractNum w:abstractNumId="6" w15:restartNumberingAfterBreak="0">
    <w:nsid w:val="00000008"/>
    <w:multiLevelType w:val="multilevel"/>
    <w:tmpl w:val="0000000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506" w:hanging="108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2150" w:hanging="144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794" w:hanging="180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abstractNum w:abstractNumId="7" w15:restartNumberingAfterBreak="0">
    <w:nsid w:val="00000009"/>
    <w:multiLevelType w:val="multilevel"/>
    <w:tmpl w:val="00000009"/>
    <w:lvl w:ilvl="0">
      <w:start w:val="13"/>
      <w:numFmt w:val="decimal"/>
      <w:lvlText w:val="%1."/>
      <w:lvlJc w:val="left"/>
      <w:pPr>
        <w:ind w:left="525" w:hanging="525"/>
      </w:p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0000000A"/>
    <w:multiLevelType w:val="multilevel"/>
    <w:tmpl w:val="0000000A"/>
    <w:lvl w:ilvl="0">
      <w:start w:val="3"/>
      <w:numFmt w:val="decimal"/>
      <w:lvlText w:val="%1."/>
      <w:lvlJc w:val="left"/>
      <w:pPr>
        <w:ind w:left="390" w:hanging="390"/>
      </w:pPr>
      <w:rPr>
        <w:rFonts w:eastAsia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rFonts w:eastAsia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09827869"/>
    <w:multiLevelType w:val="multilevel"/>
    <w:tmpl w:val="36FCC9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" w:hanging="1800"/>
      </w:pPr>
      <w:rPr>
        <w:rFonts w:hint="default"/>
      </w:rPr>
    </w:lvl>
  </w:abstractNum>
  <w:abstractNum w:abstractNumId="11" w15:restartNumberingAfterBreak="0">
    <w:nsid w:val="183C7283"/>
    <w:multiLevelType w:val="hybridMultilevel"/>
    <w:tmpl w:val="2B3288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4079A"/>
    <w:multiLevelType w:val="multilevel"/>
    <w:tmpl w:val="B712C1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upperRoman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3" w15:restartNumberingAfterBreak="0">
    <w:nsid w:val="36B1714F"/>
    <w:multiLevelType w:val="multilevel"/>
    <w:tmpl w:val="8E1680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DA27CA"/>
    <w:multiLevelType w:val="hybridMultilevel"/>
    <w:tmpl w:val="32CC06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91A3D"/>
    <w:multiLevelType w:val="hybridMultilevel"/>
    <w:tmpl w:val="1DEC49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2"/>
  </w:num>
  <w:num w:numId="13">
    <w:abstractNumId w:val="15"/>
  </w:num>
  <w:num w:numId="14">
    <w:abstractNumId w:val="1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93"/>
    <w:rsid w:val="0000586C"/>
    <w:rsid w:val="00013108"/>
    <w:rsid w:val="00013CAB"/>
    <w:rsid w:val="00041F17"/>
    <w:rsid w:val="00083852"/>
    <w:rsid w:val="000A6FA1"/>
    <w:rsid w:val="000D7F1E"/>
    <w:rsid w:val="000E3B2B"/>
    <w:rsid w:val="0013603E"/>
    <w:rsid w:val="001654CC"/>
    <w:rsid w:val="00171DC8"/>
    <w:rsid w:val="00190ACA"/>
    <w:rsid w:val="001D18DD"/>
    <w:rsid w:val="001D1C64"/>
    <w:rsid w:val="001D3C51"/>
    <w:rsid w:val="001D6A58"/>
    <w:rsid w:val="00206109"/>
    <w:rsid w:val="002141D7"/>
    <w:rsid w:val="00237011"/>
    <w:rsid w:val="00252F4C"/>
    <w:rsid w:val="00252FCE"/>
    <w:rsid w:val="0025709E"/>
    <w:rsid w:val="002738C5"/>
    <w:rsid w:val="00277030"/>
    <w:rsid w:val="002A5AEF"/>
    <w:rsid w:val="002D0313"/>
    <w:rsid w:val="002D745B"/>
    <w:rsid w:val="002E3468"/>
    <w:rsid w:val="003032A4"/>
    <w:rsid w:val="00334C55"/>
    <w:rsid w:val="00355C87"/>
    <w:rsid w:val="00362EAE"/>
    <w:rsid w:val="0037454D"/>
    <w:rsid w:val="00377BF6"/>
    <w:rsid w:val="003819B3"/>
    <w:rsid w:val="003B1966"/>
    <w:rsid w:val="003D1682"/>
    <w:rsid w:val="003E0385"/>
    <w:rsid w:val="003F37BA"/>
    <w:rsid w:val="00415676"/>
    <w:rsid w:val="00481075"/>
    <w:rsid w:val="0048755D"/>
    <w:rsid w:val="004A4CAC"/>
    <w:rsid w:val="004B1657"/>
    <w:rsid w:val="004D353D"/>
    <w:rsid w:val="004E1364"/>
    <w:rsid w:val="004F5FAF"/>
    <w:rsid w:val="005056A6"/>
    <w:rsid w:val="005072BB"/>
    <w:rsid w:val="0056297B"/>
    <w:rsid w:val="00562E9D"/>
    <w:rsid w:val="00571EF2"/>
    <w:rsid w:val="00574600"/>
    <w:rsid w:val="005B488C"/>
    <w:rsid w:val="005C6798"/>
    <w:rsid w:val="006301DC"/>
    <w:rsid w:val="00685556"/>
    <w:rsid w:val="00692172"/>
    <w:rsid w:val="006D3E7B"/>
    <w:rsid w:val="00713897"/>
    <w:rsid w:val="00714D23"/>
    <w:rsid w:val="0071578B"/>
    <w:rsid w:val="00740F3D"/>
    <w:rsid w:val="007413D9"/>
    <w:rsid w:val="007C665D"/>
    <w:rsid w:val="007E7522"/>
    <w:rsid w:val="007F3502"/>
    <w:rsid w:val="007F5A0A"/>
    <w:rsid w:val="007F600D"/>
    <w:rsid w:val="00834747"/>
    <w:rsid w:val="00840F50"/>
    <w:rsid w:val="00845643"/>
    <w:rsid w:val="008502AE"/>
    <w:rsid w:val="0085488D"/>
    <w:rsid w:val="00885F80"/>
    <w:rsid w:val="0089166B"/>
    <w:rsid w:val="008F4247"/>
    <w:rsid w:val="0091143A"/>
    <w:rsid w:val="0095553D"/>
    <w:rsid w:val="00980156"/>
    <w:rsid w:val="00995B9F"/>
    <w:rsid w:val="009A79AE"/>
    <w:rsid w:val="009B2CAD"/>
    <w:rsid w:val="009D0AA6"/>
    <w:rsid w:val="00A83B1B"/>
    <w:rsid w:val="00AD72FC"/>
    <w:rsid w:val="00AE288E"/>
    <w:rsid w:val="00B23A9E"/>
    <w:rsid w:val="00B62F9A"/>
    <w:rsid w:val="00B63C2A"/>
    <w:rsid w:val="00B73AEC"/>
    <w:rsid w:val="00B924A5"/>
    <w:rsid w:val="00BA19CE"/>
    <w:rsid w:val="00BA412E"/>
    <w:rsid w:val="00BA4463"/>
    <w:rsid w:val="00BB0619"/>
    <w:rsid w:val="00BC3431"/>
    <w:rsid w:val="00BF546F"/>
    <w:rsid w:val="00C10CAC"/>
    <w:rsid w:val="00C9213C"/>
    <w:rsid w:val="00CC76AF"/>
    <w:rsid w:val="00CD0460"/>
    <w:rsid w:val="00CD6E13"/>
    <w:rsid w:val="00D25314"/>
    <w:rsid w:val="00D649F6"/>
    <w:rsid w:val="00D93DA8"/>
    <w:rsid w:val="00D979D6"/>
    <w:rsid w:val="00DA4701"/>
    <w:rsid w:val="00DC789F"/>
    <w:rsid w:val="00DE0FE6"/>
    <w:rsid w:val="00E250B2"/>
    <w:rsid w:val="00E25DFE"/>
    <w:rsid w:val="00E26649"/>
    <w:rsid w:val="00E27047"/>
    <w:rsid w:val="00E31BBB"/>
    <w:rsid w:val="00E34FCA"/>
    <w:rsid w:val="00E505BF"/>
    <w:rsid w:val="00EA7B58"/>
    <w:rsid w:val="00EC2793"/>
    <w:rsid w:val="00ED1077"/>
    <w:rsid w:val="00F13CA8"/>
    <w:rsid w:val="00FA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1F996-AFE6-42D3-80EC-5D0370CB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op">
    <w:name w:val="eop"/>
    <w:basedOn w:val="Fontepargpadro"/>
    <w:uiPriority w:val="99"/>
    <w:rsid w:val="00EC2793"/>
  </w:style>
  <w:style w:type="character" w:customStyle="1" w:styleId="normaltextrun">
    <w:name w:val="normaltextrun"/>
    <w:basedOn w:val="Fontepargpadro"/>
    <w:uiPriority w:val="99"/>
    <w:rsid w:val="00EC2793"/>
  </w:style>
  <w:style w:type="paragraph" w:customStyle="1" w:styleId="SemEspae7amento">
    <w:name w:val="Sem Espaçe7amento"/>
    <w:uiPriority w:val="99"/>
    <w:rsid w:val="00EC2793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0"/>
      <w:szCs w:val="20"/>
      <w:lang w:eastAsia="zh-CN"/>
    </w:rPr>
  </w:style>
  <w:style w:type="paragraph" w:customStyle="1" w:styleId="textocentralizado12">
    <w:name w:val="textocentralizado12"/>
    <w:basedOn w:val="Normal"/>
    <w:uiPriority w:val="99"/>
    <w:rsid w:val="00EC2793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Liberation Serif" w:cs="Times New Roman"/>
      <w:sz w:val="24"/>
      <w:szCs w:val="24"/>
    </w:rPr>
  </w:style>
  <w:style w:type="paragraph" w:customStyle="1" w:styleId="textojustificado">
    <w:name w:val="textojustificado"/>
    <w:basedOn w:val="Normal"/>
    <w:uiPriority w:val="99"/>
    <w:rsid w:val="00EC2793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Liberation Serif" w:cs="Times New Roman"/>
      <w:sz w:val="24"/>
      <w:szCs w:val="24"/>
    </w:rPr>
  </w:style>
  <w:style w:type="paragraph" w:customStyle="1" w:styleId="textojustificadorecuoprimeiralinha">
    <w:name w:val="textojustificadorecuoprimeiralinha"/>
    <w:basedOn w:val="Normal"/>
    <w:uiPriority w:val="99"/>
    <w:rsid w:val="00EC2793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Liberation Serif" w:cs="Times New Roman"/>
      <w:sz w:val="24"/>
      <w:szCs w:val="24"/>
    </w:rPr>
  </w:style>
  <w:style w:type="paragraph" w:styleId="NormalWeb">
    <w:name w:val="Normal (Web)"/>
    <w:basedOn w:val="Normal"/>
    <w:uiPriority w:val="99"/>
    <w:rsid w:val="00EC2793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Liberation Serif" w:cs="Times New Roman"/>
      <w:sz w:val="24"/>
      <w:szCs w:val="24"/>
    </w:rPr>
  </w:style>
  <w:style w:type="paragraph" w:customStyle="1" w:styleId="Corpodotexto">
    <w:name w:val="Corpo do texto"/>
    <w:basedOn w:val="Normal"/>
    <w:uiPriority w:val="99"/>
    <w:rsid w:val="00EC2793"/>
    <w:pPr>
      <w:autoSpaceDE w:val="0"/>
      <w:autoSpaceDN w:val="0"/>
      <w:adjustRightInd w:val="0"/>
      <w:spacing w:after="140" w:line="276" w:lineRule="auto"/>
    </w:pPr>
    <w:rPr>
      <w:rFonts w:ascii="Times New Roman" w:eastAsia="Times New Roman" w:hAnsi="Liberation Serif" w:cs="Times New Roman"/>
      <w:sz w:val="20"/>
      <w:szCs w:val="20"/>
    </w:rPr>
  </w:style>
  <w:style w:type="table" w:styleId="Tabelacomgrade">
    <w:name w:val="Table Grid"/>
    <w:basedOn w:val="Tabelanormal"/>
    <w:rsid w:val="00206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0610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CD046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D046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34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4FCA"/>
  </w:style>
  <w:style w:type="paragraph" w:styleId="Rodap">
    <w:name w:val="footer"/>
    <w:basedOn w:val="Normal"/>
    <w:link w:val="RodapChar"/>
    <w:uiPriority w:val="99"/>
    <w:unhideWhenUsed/>
    <w:rsid w:val="00E34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4FCA"/>
  </w:style>
  <w:style w:type="paragraph" w:styleId="Corpodetexto">
    <w:name w:val="Body Text"/>
    <w:basedOn w:val="Normal"/>
    <w:link w:val="CorpodetextoChar"/>
    <w:uiPriority w:val="99"/>
    <w:semiHidden/>
    <w:unhideWhenUsed/>
    <w:rsid w:val="0008385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83852"/>
  </w:style>
  <w:style w:type="paragraph" w:styleId="Textodebalo">
    <w:name w:val="Balloon Text"/>
    <w:basedOn w:val="Normal"/>
    <w:link w:val="TextodebaloChar"/>
    <w:uiPriority w:val="99"/>
    <w:semiHidden/>
    <w:unhideWhenUsed/>
    <w:rsid w:val="003B1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1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1265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35</cp:revision>
  <cp:lastPrinted>2024-08-01T18:19:00Z</cp:lastPrinted>
  <dcterms:created xsi:type="dcterms:W3CDTF">2024-08-28T16:56:00Z</dcterms:created>
  <dcterms:modified xsi:type="dcterms:W3CDTF">2024-08-28T19:02:00Z</dcterms:modified>
</cp:coreProperties>
</file>