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B0" w:rsidRPr="00466927" w:rsidRDefault="00344AB0" w:rsidP="000973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:rsidR="00F109EE" w:rsidRDefault="00652C3A" w:rsidP="00652C3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MAPA COMPARATIVO DE PREÇOS</w:t>
      </w:r>
    </w:p>
    <w:p w:rsidR="00652C3A" w:rsidRDefault="00652C3A" w:rsidP="00652C3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52C3A" w:rsidRDefault="00652C3A" w:rsidP="00652C3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Ref. Processo Licitatório nº 03/2016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 xml:space="preserve">  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–  convite nº 01/2016</w:t>
      </w:r>
    </w:p>
    <w:p w:rsidR="00652C3A" w:rsidRDefault="00652C3A" w:rsidP="00652C3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Style w:val="Tabelacomgrade"/>
        <w:tblW w:w="14709" w:type="dxa"/>
        <w:tblLayout w:type="fixed"/>
        <w:tblLook w:val="04A0"/>
      </w:tblPr>
      <w:tblGrid>
        <w:gridCol w:w="9464"/>
        <w:gridCol w:w="1134"/>
        <w:gridCol w:w="1134"/>
        <w:gridCol w:w="1701"/>
        <w:gridCol w:w="1276"/>
      </w:tblGrid>
      <w:tr w:rsidR="00652C3A" w:rsidTr="004B15BB">
        <w:tc>
          <w:tcPr>
            <w:tcW w:w="9464" w:type="dxa"/>
          </w:tcPr>
          <w:p w:rsidR="00652C3A" w:rsidRDefault="00652C3A" w:rsidP="00652C3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Licitante</w:t>
            </w:r>
          </w:p>
        </w:tc>
        <w:tc>
          <w:tcPr>
            <w:tcW w:w="5245" w:type="dxa"/>
            <w:gridSpan w:val="4"/>
          </w:tcPr>
          <w:p w:rsidR="00652C3A" w:rsidRDefault="00652C3A" w:rsidP="00652C3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EMPRESAS X PREÇOS COTADOS</w:t>
            </w:r>
            <w:r w:rsidR="007D65C1">
              <w:rPr>
                <w:rFonts w:ascii="Arial" w:hAnsi="Arial" w:cs="Arial"/>
                <w:bCs/>
                <w:sz w:val="22"/>
                <w:szCs w:val="22"/>
              </w:rPr>
              <w:t xml:space="preserve"> (R$)</w:t>
            </w:r>
          </w:p>
        </w:tc>
      </w:tr>
      <w:tr w:rsidR="004B15BB" w:rsidTr="004B15BB">
        <w:tc>
          <w:tcPr>
            <w:tcW w:w="9464" w:type="dxa"/>
          </w:tcPr>
          <w:p w:rsidR="00652C3A" w:rsidRDefault="00652C3A" w:rsidP="00652C3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Objeto</w:t>
            </w:r>
          </w:p>
        </w:tc>
        <w:tc>
          <w:tcPr>
            <w:tcW w:w="1134" w:type="dxa"/>
          </w:tcPr>
          <w:p w:rsidR="00652C3A" w:rsidRDefault="007D65C1" w:rsidP="007D65C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PALUDO</w:t>
            </w:r>
          </w:p>
        </w:tc>
        <w:tc>
          <w:tcPr>
            <w:tcW w:w="1134" w:type="dxa"/>
          </w:tcPr>
          <w:p w:rsidR="00652C3A" w:rsidRDefault="007D65C1" w:rsidP="007D65C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SAFRO</w:t>
            </w:r>
          </w:p>
        </w:tc>
        <w:tc>
          <w:tcPr>
            <w:tcW w:w="1701" w:type="dxa"/>
          </w:tcPr>
          <w:p w:rsidR="00652C3A" w:rsidRPr="004B15BB" w:rsidRDefault="007D65C1" w:rsidP="007D65C1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B15BB">
              <w:rPr>
                <w:rFonts w:ascii="Arial" w:hAnsi="Arial" w:cs="Arial"/>
                <w:bCs/>
                <w:sz w:val="16"/>
                <w:szCs w:val="16"/>
              </w:rPr>
              <w:t>FARINA &amp; HUBNER</w:t>
            </w:r>
          </w:p>
        </w:tc>
        <w:tc>
          <w:tcPr>
            <w:tcW w:w="1276" w:type="dxa"/>
          </w:tcPr>
          <w:p w:rsidR="00652C3A" w:rsidRDefault="007D65C1" w:rsidP="007D65C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ATHAYDE</w:t>
            </w:r>
          </w:p>
        </w:tc>
      </w:tr>
      <w:tr w:rsidR="004B15BB" w:rsidTr="004B15BB">
        <w:tc>
          <w:tcPr>
            <w:tcW w:w="9464" w:type="dxa"/>
          </w:tcPr>
          <w:p w:rsidR="007D65C1" w:rsidRDefault="007D65C1" w:rsidP="007D65C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1761C">
              <w:rPr>
                <w:sz w:val="22"/>
                <w:szCs w:val="22"/>
              </w:rPr>
              <w:t>Contratação de empresa especializada em serviços de assessoria e consultoria na área jurídica da administração, na emissão de pareceres, assessoria em procedimentos técnicos no processo legislativo e normativo, próprios da Administração Municipal, assessoramento técnico-jurídico em procedimentos legais e administrativos próprios perante as Secretarias Municipais, enfim no assessoramento jurídico das atividades do Executivo Municipal, na prestação de serviços em caráter local, semanal e permanente.</w:t>
            </w:r>
          </w:p>
        </w:tc>
        <w:tc>
          <w:tcPr>
            <w:tcW w:w="1134" w:type="dxa"/>
          </w:tcPr>
          <w:p w:rsidR="007D65C1" w:rsidRDefault="007D65C1" w:rsidP="007D65C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B15BB" w:rsidRDefault="004B15BB" w:rsidP="007D65C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4.490,00</w:t>
            </w:r>
          </w:p>
        </w:tc>
        <w:tc>
          <w:tcPr>
            <w:tcW w:w="1134" w:type="dxa"/>
          </w:tcPr>
          <w:p w:rsidR="007D65C1" w:rsidRDefault="007D65C1" w:rsidP="007D65C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B15BB" w:rsidRDefault="004B15BB" w:rsidP="007D65C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5.800,00</w:t>
            </w:r>
          </w:p>
        </w:tc>
        <w:tc>
          <w:tcPr>
            <w:tcW w:w="1701" w:type="dxa"/>
          </w:tcPr>
          <w:p w:rsidR="007D65C1" w:rsidRDefault="007D65C1" w:rsidP="007D65C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B15BB" w:rsidRPr="004B15BB" w:rsidRDefault="004B15BB" w:rsidP="007D65C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B15BB">
              <w:rPr>
                <w:rFonts w:ascii="Arial" w:hAnsi="Arial" w:cs="Arial"/>
                <w:bCs/>
              </w:rPr>
              <w:t xml:space="preserve">Proposta </w:t>
            </w:r>
            <w:proofErr w:type="spellStart"/>
            <w:r w:rsidRPr="004B15BB">
              <w:rPr>
                <w:rFonts w:ascii="Arial" w:hAnsi="Arial" w:cs="Arial"/>
                <w:bCs/>
              </w:rPr>
              <w:t>desclassificada</w:t>
            </w:r>
            <w:r>
              <w:rPr>
                <w:rFonts w:ascii="Arial" w:hAnsi="Arial" w:cs="Arial"/>
                <w:bCs/>
              </w:rPr>
              <w:t>¹</w:t>
            </w:r>
            <w:proofErr w:type="spellEnd"/>
          </w:p>
        </w:tc>
        <w:tc>
          <w:tcPr>
            <w:tcW w:w="1276" w:type="dxa"/>
          </w:tcPr>
          <w:p w:rsidR="007D65C1" w:rsidRDefault="007D65C1" w:rsidP="007D65C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B15BB" w:rsidRDefault="004B15BB" w:rsidP="007D65C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4.557,00</w:t>
            </w:r>
          </w:p>
        </w:tc>
      </w:tr>
    </w:tbl>
    <w:p w:rsidR="00746675" w:rsidRDefault="004B15BB" w:rsidP="007466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¹ - preço cotado acima do sugerido como valor máximo, conforme documento apenso ao processo.</w:t>
      </w:r>
    </w:p>
    <w:p w:rsidR="004B15BB" w:rsidRPr="00466927" w:rsidRDefault="004B15BB" w:rsidP="007466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D65C1" w:rsidRPr="007D65C1" w:rsidRDefault="007D65C1" w:rsidP="007D65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65C1">
        <w:rPr>
          <w:rFonts w:ascii="Arial" w:hAnsi="Arial" w:cs="Arial"/>
          <w:sz w:val="22"/>
          <w:szCs w:val="22"/>
        </w:rPr>
        <w:t>PALUDO SC ADVOGADOS ASSOCIADOS PACTO – ME</w:t>
      </w:r>
    </w:p>
    <w:p w:rsidR="007D65C1" w:rsidRPr="007D65C1" w:rsidRDefault="007D65C1" w:rsidP="007D65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65C1">
        <w:rPr>
          <w:rFonts w:ascii="Arial" w:hAnsi="Arial" w:cs="Arial"/>
          <w:sz w:val="22"/>
          <w:szCs w:val="22"/>
        </w:rPr>
        <w:t>SAFRO ADVOGADOS ASSOCIADOS – ME</w:t>
      </w:r>
    </w:p>
    <w:p w:rsidR="007D65C1" w:rsidRPr="007D65C1" w:rsidRDefault="007D65C1" w:rsidP="007D65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65C1">
        <w:rPr>
          <w:rFonts w:ascii="Arial" w:hAnsi="Arial" w:cs="Arial"/>
          <w:sz w:val="22"/>
          <w:szCs w:val="22"/>
        </w:rPr>
        <w:t>FARINA &amp; HUBNER ADVOGADOS ASSOCIADOS</w:t>
      </w:r>
    </w:p>
    <w:p w:rsidR="007D65C1" w:rsidRPr="007D65C1" w:rsidRDefault="007D65C1" w:rsidP="007D65C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D65C1">
        <w:rPr>
          <w:rFonts w:ascii="Arial" w:hAnsi="Arial" w:cs="Arial"/>
          <w:sz w:val="22"/>
          <w:szCs w:val="22"/>
        </w:rPr>
        <w:t>ATHAYDE &amp; ADVOGADOS ASSOCIADOS, ESCRITÓRIO DE ADVOCACIA S. C</w:t>
      </w:r>
    </w:p>
    <w:p w:rsidR="007D65C1" w:rsidRDefault="007D65C1" w:rsidP="00746675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7D65C1" w:rsidRDefault="007D65C1" w:rsidP="00746675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746675" w:rsidRPr="00466927" w:rsidRDefault="00746675" w:rsidP="00746675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466927">
        <w:rPr>
          <w:rFonts w:ascii="Arial" w:hAnsi="Arial" w:cs="Arial"/>
          <w:bCs/>
          <w:sz w:val="22"/>
          <w:szCs w:val="22"/>
        </w:rPr>
        <w:t>Comissão de Licitações</w:t>
      </w:r>
    </w:p>
    <w:p w:rsidR="00746675" w:rsidRPr="00466927" w:rsidRDefault="00746675" w:rsidP="007466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5E02A7" w:rsidRPr="00466927" w:rsidRDefault="005E02A7" w:rsidP="005E02A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sectPr w:rsidR="005E02A7" w:rsidRPr="00466927" w:rsidSect="007D65C1">
      <w:headerReference w:type="default" r:id="rId8"/>
      <w:footerReference w:type="even" r:id="rId9"/>
      <w:footerReference w:type="default" r:id="rId10"/>
      <w:pgSz w:w="16840" w:h="11907" w:orient="landscape" w:code="9"/>
      <w:pgMar w:top="1134" w:right="709" w:bottom="1800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1BE" w:rsidRDefault="00B711BE">
      <w:r>
        <w:separator/>
      </w:r>
    </w:p>
  </w:endnote>
  <w:endnote w:type="continuationSeparator" w:id="0">
    <w:p w:rsidR="00B711BE" w:rsidRDefault="00B71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Default="00C4332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011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1113" w:rsidRDefault="0070111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Default="00701113">
    <w:pPr>
      <w:pStyle w:val="Rodap"/>
      <w:framePr w:wrap="around" w:vAnchor="text" w:hAnchor="margin" w:xAlign="center" w:y="1"/>
      <w:rPr>
        <w:rStyle w:val="Nmerodepgina"/>
        <w:sz w:val="16"/>
      </w:rPr>
    </w:pPr>
  </w:p>
  <w:p w:rsidR="00701113" w:rsidRPr="005E02A7" w:rsidRDefault="00701113">
    <w:pPr>
      <w:pStyle w:val="Rodap"/>
      <w:jc w:val="center"/>
      <w:rPr>
        <w:rFonts w:ascii="Verdana" w:hAnsi="Verdana"/>
        <w:sz w:val="16"/>
        <w:szCs w:val="16"/>
      </w:rPr>
    </w:pPr>
    <w:r w:rsidRPr="005E02A7">
      <w:rPr>
        <w:rFonts w:ascii="Verdana" w:hAnsi="Verdana"/>
        <w:sz w:val="16"/>
        <w:szCs w:val="16"/>
      </w:rPr>
      <w:t>Rua Anastácio Ribeiro, 84 – fone/fax: 0**54 3395</w:t>
    </w:r>
    <w:r w:rsidR="005E02A7" w:rsidRPr="005E02A7">
      <w:rPr>
        <w:rFonts w:ascii="Verdana" w:hAnsi="Verdana"/>
        <w:sz w:val="16"/>
        <w:szCs w:val="16"/>
      </w:rPr>
      <w:t xml:space="preserve"> </w:t>
    </w:r>
    <w:r w:rsidRPr="005E02A7">
      <w:rPr>
        <w:rFonts w:ascii="Verdana" w:hAnsi="Verdana"/>
        <w:sz w:val="16"/>
        <w:szCs w:val="16"/>
      </w:rPr>
      <w:t>1</w:t>
    </w:r>
    <w:r w:rsidR="005E02A7" w:rsidRPr="005E02A7">
      <w:rPr>
        <w:rFonts w:ascii="Verdana" w:hAnsi="Verdana"/>
        <w:sz w:val="16"/>
        <w:szCs w:val="16"/>
      </w:rPr>
      <w:t>80</w:t>
    </w:r>
    <w:r w:rsidRPr="005E02A7">
      <w:rPr>
        <w:rFonts w:ascii="Verdana" w:hAnsi="Verdana"/>
        <w:sz w:val="16"/>
        <w:szCs w:val="16"/>
      </w:rPr>
      <w:t>0</w:t>
    </w:r>
    <w:r w:rsidR="005E02A7" w:rsidRPr="005E02A7">
      <w:rPr>
        <w:rFonts w:ascii="Verdana" w:hAnsi="Verdana"/>
        <w:sz w:val="16"/>
        <w:szCs w:val="16"/>
      </w:rPr>
      <w:t xml:space="preserve"> </w:t>
    </w:r>
    <w:r w:rsidRPr="005E02A7">
      <w:rPr>
        <w:rFonts w:ascii="Verdana" w:hAnsi="Verdana"/>
        <w:sz w:val="16"/>
        <w:szCs w:val="16"/>
      </w:rPr>
      <w:t xml:space="preserve">– CEP: 99820-000 – VIADUTOS/RS </w:t>
    </w:r>
  </w:p>
  <w:p w:rsidR="00701113" w:rsidRPr="005E02A7" w:rsidRDefault="00701113">
    <w:pPr>
      <w:pStyle w:val="Rodap"/>
      <w:jc w:val="center"/>
      <w:rPr>
        <w:rFonts w:ascii="Verdana" w:hAnsi="Verdana"/>
        <w:sz w:val="16"/>
        <w:szCs w:val="16"/>
      </w:rPr>
    </w:pPr>
    <w:proofErr w:type="gramStart"/>
    <w:r w:rsidRPr="005E02A7">
      <w:rPr>
        <w:rFonts w:ascii="Verdana" w:hAnsi="Verdana"/>
        <w:sz w:val="16"/>
        <w:szCs w:val="16"/>
      </w:rPr>
      <w:t>e-mail</w:t>
    </w:r>
    <w:proofErr w:type="gramEnd"/>
    <w:r w:rsidRPr="005E02A7">
      <w:rPr>
        <w:rFonts w:ascii="Verdana" w:hAnsi="Verdana"/>
        <w:sz w:val="16"/>
        <w:szCs w:val="16"/>
      </w:rPr>
      <w:t>:compras</w:t>
    </w:r>
    <w:r w:rsidR="004B15BB">
      <w:rPr>
        <w:rFonts w:ascii="Verdana" w:hAnsi="Verdana"/>
        <w:sz w:val="16"/>
        <w:szCs w:val="16"/>
      </w:rPr>
      <w:t>@viadutos.rs.gov</w:t>
    </w:r>
    <w:r w:rsidRPr="005E02A7">
      <w:rPr>
        <w:rFonts w:ascii="Verdana" w:hAnsi="Verdana"/>
        <w:sz w:val="16"/>
        <w:szCs w:val="16"/>
      </w:rPr>
      <w:t>.br</w:t>
    </w:r>
  </w:p>
  <w:p w:rsidR="00701113" w:rsidRPr="005E02A7" w:rsidRDefault="00701113">
    <w:pPr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1BE" w:rsidRDefault="00B711BE">
      <w:r>
        <w:separator/>
      </w:r>
    </w:p>
  </w:footnote>
  <w:footnote w:type="continuationSeparator" w:id="0">
    <w:p w:rsidR="00B711BE" w:rsidRDefault="00B71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Pr="008E5397" w:rsidRDefault="005E02A7" w:rsidP="00A35B3F">
    <w:pPr>
      <w:pStyle w:val="Cabealho"/>
      <w:jc w:val="center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01113" w:rsidRPr="008E5397">
      <w:rPr>
        <w:rFonts w:ascii="Verdana" w:hAnsi="Verdana" w:cs="Arial"/>
        <w:b/>
        <w:sz w:val="22"/>
        <w:szCs w:val="22"/>
      </w:rPr>
      <w:t>Estado Do Rio Grande Do Sul</w:t>
    </w:r>
  </w:p>
  <w:p w:rsidR="00701113" w:rsidRPr="008E5397" w:rsidRDefault="00701113" w:rsidP="00A35B3F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1571"/>
        </w:tabs>
        <w:ind w:left="1571" w:hanging="360"/>
      </w:pPr>
      <w:rPr>
        <w:rFonts w:ascii="Symbol" w:hAnsi="Symbol"/>
        <w:color w:val="000000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bullet"/>
      <w:lvlText w:val="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8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11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2">
    <w:nsid w:val="00000017"/>
    <w:multiLevelType w:val="multilevel"/>
    <w:tmpl w:val="00000017"/>
    <w:name w:val="WW8Num23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3">
    <w:nsid w:val="0123482C"/>
    <w:multiLevelType w:val="multilevel"/>
    <w:tmpl w:val="1E70F66C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5"/>
        </w:tabs>
        <w:ind w:left="1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4">
    <w:nsid w:val="01A07C20"/>
    <w:multiLevelType w:val="hybridMultilevel"/>
    <w:tmpl w:val="8E8E8938"/>
    <w:lvl w:ilvl="0" w:tplc="C2829688">
      <w:start w:val="1"/>
      <w:numFmt w:val="lowerLetter"/>
      <w:lvlText w:val="%1)"/>
      <w:lvlJc w:val="left"/>
      <w:pPr>
        <w:ind w:left="1920" w:hanging="36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0B7D78B1"/>
    <w:multiLevelType w:val="hybridMultilevel"/>
    <w:tmpl w:val="8C10DDC0"/>
    <w:lvl w:ilvl="0" w:tplc="D2246D54">
      <w:start w:val="1"/>
      <w:numFmt w:val="lowerLetter"/>
      <w:lvlText w:val="%1)"/>
      <w:lvlJc w:val="left"/>
      <w:pPr>
        <w:ind w:left="19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0FC82CCD"/>
    <w:multiLevelType w:val="multilevel"/>
    <w:tmpl w:val="EA626A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156165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179D0CA2"/>
    <w:multiLevelType w:val="multilevel"/>
    <w:tmpl w:val="6DA84CAA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5"/>
        </w:tabs>
        <w:ind w:left="1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20"/>
        </w:tabs>
        <w:ind w:left="2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80"/>
        </w:tabs>
        <w:ind w:left="4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80"/>
        </w:tabs>
        <w:ind w:left="5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40"/>
        </w:tabs>
        <w:ind w:left="7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00"/>
        </w:tabs>
        <w:ind w:left="8200" w:hanging="1800"/>
      </w:pPr>
      <w:rPr>
        <w:rFonts w:hint="default"/>
      </w:rPr>
    </w:lvl>
  </w:abstractNum>
  <w:abstractNum w:abstractNumId="19">
    <w:nsid w:val="1C2B5130"/>
    <w:multiLevelType w:val="singleLevel"/>
    <w:tmpl w:val="4AA053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EE33453"/>
    <w:multiLevelType w:val="multilevel"/>
    <w:tmpl w:val="1634129E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1">
    <w:nsid w:val="1F831C37"/>
    <w:multiLevelType w:val="multilevel"/>
    <w:tmpl w:val="502E73B4"/>
    <w:lvl w:ilvl="0">
      <w:start w:val="6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7"/>
        </w:tabs>
        <w:ind w:left="1027" w:hanging="69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394"/>
        </w:tabs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91"/>
        </w:tabs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25"/>
        </w:tabs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62"/>
        </w:tabs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59"/>
        </w:tabs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2160"/>
      </w:pPr>
      <w:rPr>
        <w:rFonts w:hint="default"/>
      </w:rPr>
    </w:lvl>
  </w:abstractNum>
  <w:abstractNum w:abstractNumId="22">
    <w:nsid w:val="35000528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29355B4"/>
    <w:multiLevelType w:val="hybridMultilevel"/>
    <w:tmpl w:val="CF0442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920B75"/>
    <w:multiLevelType w:val="multilevel"/>
    <w:tmpl w:val="73169336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F9D730F"/>
    <w:multiLevelType w:val="hybridMultilevel"/>
    <w:tmpl w:val="D826BC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070D64"/>
    <w:multiLevelType w:val="hybridMultilevel"/>
    <w:tmpl w:val="AD8C63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4D7120"/>
    <w:multiLevelType w:val="hybridMultilevel"/>
    <w:tmpl w:val="57E2CE1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8">
    <w:nsid w:val="6A812190"/>
    <w:multiLevelType w:val="multilevel"/>
    <w:tmpl w:val="952AF3D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9">
    <w:nsid w:val="70EA0F18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16500BC"/>
    <w:multiLevelType w:val="multilevel"/>
    <w:tmpl w:val="AF201554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3C06FD5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23"/>
  </w:num>
  <w:num w:numId="4">
    <w:abstractNumId w:val="25"/>
  </w:num>
  <w:num w:numId="5">
    <w:abstractNumId w:val="26"/>
  </w:num>
  <w:num w:numId="6">
    <w:abstractNumId w:val="20"/>
  </w:num>
  <w:num w:numId="7">
    <w:abstractNumId w:val="2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27"/>
  </w:num>
  <w:num w:numId="22">
    <w:abstractNumId w:val="21"/>
  </w:num>
  <w:num w:numId="23">
    <w:abstractNumId w:val="16"/>
  </w:num>
  <w:num w:numId="24">
    <w:abstractNumId w:val="13"/>
  </w:num>
  <w:num w:numId="25">
    <w:abstractNumId w:val="18"/>
  </w:num>
  <w:num w:numId="26">
    <w:abstractNumId w:val="24"/>
  </w:num>
  <w:num w:numId="27">
    <w:abstractNumId w:val="29"/>
  </w:num>
  <w:num w:numId="28">
    <w:abstractNumId w:val="31"/>
  </w:num>
  <w:num w:numId="29">
    <w:abstractNumId w:val="22"/>
  </w:num>
  <w:num w:numId="30">
    <w:abstractNumId w:val="30"/>
  </w:num>
  <w:num w:numId="31">
    <w:abstractNumId w:val="15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97315"/>
    <w:rsid w:val="00002016"/>
    <w:rsid w:val="0000264E"/>
    <w:rsid w:val="00002D41"/>
    <w:rsid w:val="00011C1A"/>
    <w:rsid w:val="00030E91"/>
    <w:rsid w:val="00036D36"/>
    <w:rsid w:val="00037D5D"/>
    <w:rsid w:val="00041AF2"/>
    <w:rsid w:val="000426A1"/>
    <w:rsid w:val="00042ABC"/>
    <w:rsid w:val="000470A0"/>
    <w:rsid w:val="00072510"/>
    <w:rsid w:val="00073938"/>
    <w:rsid w:val="00074403"/>
    <w:rsid w:val="00097315"/>
    <w:rsid w:val="00097E10"/>
    <w:rsid w:val="000A7CB0"/>
    <w:rsid w:val="000B454F"/>
    <w:rsid w:val="000D17C6"/>
    <w:rsid w:val="000D42C7"/>
    <w:rsid w:val="000D528E"/>
    <w:rsid w:val="000D74C7"/>
    <w:rsid w:val="000E18B1"/>
    <w:rsid w:val="000E6D0B"/>
    <w:rsid w:val="000F722B"/>
    <w:rsid w:val="00120133"/>
    <w:rsid w:val="00132D22"/>
    <w:rsid w:val="001373A1"/>
    <w:rsid w:val="001373A3"/>
    <w:rsid w:val="001468C3"/>
    <w:rsid w:val="00164BDA"/>
    <w:rsid w:val="00166C92"/>
    <w:rsid w:val="00166D5A"/>
    <w:rsid w:val="00175C5E"/>
    <w:rsid w:val="00176AF9"/>
    <w:rsid w:val="00183159"/>
    <w:rsid w:val="001A0060"/>
    <w:rsid w:val="001B0736"/>
    <w:rsid w:val="001B0FA9"/>
    <w:rsid w:val="001B53C3"/>
    <w:rsid w:val="001C1724"/>
    <w:rsid w:val="001C18BB"/>
    <w:rsid w:val="001C1E7A"/>
    <w:rsid w:val="001E0299"/>
    <w:rsid w:val="001E28A6"/>
    <w:rsid w:val="001F2823"/>
    <w:rsid w:val="00202499"/>
    <w:rsid w:val="00212883"/>
    <w:rsid w:val="002145A5"/>
    <w:rsid w:val="00236960"/>
    <w:rsid w:val="0025343F"/>
    <w:rsid w:val="0025403B"/>
    <w:rsid w:val="00254A74"/>
    <w:rsid w:val="00255DB7"/>
    <w:rsid w:val="00264D10"/>
    <w:rsid w:val="00266977"/>
    <w:rsid w:val="0027357A"/>
    <w:rsid w:val="0028000D"/>
    <w:rsid w:val="00287057"/>
    <w:rsid w:val="002A54B4"/>
    <w:rsid w:val="002B2881"/>
    <w:rsid w:val="002B3EC3"/>
    <w:rsid w:val="002B4F3D"/>
    <w:rsid w:val="002C05EB"/>
    <w:rsid w:val="002D5CC7"/>
    <w:rsid w:val="002E7D6B"/>
    <w:rsid w:val="002F3A0B"/>
    <w:rsid w:val="002F51A5"/>
    <w:rsid w:val="003067E9"/>
    <w:rsid w:val="0031691E"/>
    <w:rsid w:val="0032112F"/>
    <w:rsid w:val="00344AB0"/>
    <w:rsid w:val="0035557C"/>
    <w:rsid w:val="003701B0"/>
    <w:rsid w:val="003717DC"/>
    <w:rsid w:val="0039076F"/>
    <w:rsid w:val="003B031D"/>
    <w:rsid w:val="003B0FB8"/>
    <w:rsid w:val="003B1F13"/>
    <w:rsid w:val="003B4013"/>
    <w:rsid w:val="003B7B75"/>
    <w:rsid w:val="003C3AF7"/>
    <w:rsid w:val="003C6F6C"/>
    <w:rsid w:val="003D6ADC"/>
    <w:rsid w:val="003D7B7B"/>
    <w:rsid w:val="003E5216"/>
    <w:rsid w:val="003F0FB2"/>
    <w:rsid w:val="00412270"/>
    <w:rsid w:val="004178E0"/>
    <w:rsid w:val="00417F49"/>
    <w:rsid w:val="004203B3"/>
    <w:rsid w:val="00421D41"/>
    <w:rsid w:val="004338CE"/>
    <w:rsid w:val="00437FA7"/>
    <w:rsid w:val="004501BD"/>
    <w:rsid w:val="0045313D"/>
    <w:rsid w:val="00466927"/>
    <w:rsid w:val="00470A9E"/>
    <w:rsid w:val="0047195F"/>
    <w:rsid w:val="00487FBF"/>
    <w:rsid w:val="004A491B"/>
    <w:rsid w:val="004A5092"/>
    <w:rsid w:val="004B01AB"/>
    <w:rsid w:val="004B15BB"/>
    <w:rsid w:val="004B2D27"/>
    <w:rsid w:val="004C20D4"/>
    <w:rsid w:val="004C228B"/>
    <w:rsid w:val="004D42FE"/>
    <w:rsid w:val="004E1877"/>
    <w:rsid w:val="004E25A6"/>
    <w:rsid w:val="00503F01"/>
    <w:rsid w:val="00505B40"/>
    <w:rsid w:val="00506475"/>
    <w:rsid w:val="00512702"/>
    <w:rsid w:val="0051348A"/>
    <w:rsid w:val="005175F8"/>
    <w:rsid w:val="005224F4"/>
    <w:rsid w:val="00526FD5"/>
    <w:rsid w:val="00527DE4"/>
    <w:rsid w:val="0053028C"/>
    <w:rsid w:val="00536EC1"/>
    <w:rsid w:val="0054004A"/>
    <w:rsid w:val="005478CD"/>
    <w:rsid w:val="00550D04"/>
    <w:rsid w:val="00551CBF"/>
    <w:rsid w:val="00560144"/>
    <w:rsid w:val="00573AC5"/>
    <w:rsid w:val="00574567"/>
    <w:rsid w:val="00577239"/>
    <w:rsid w:val="00577243"/>
    <w:rsid w:val="0059380B"/>
    <w:rsid w:val="005A2A7D"/>
    <w:rsid w:val="005A6AD1"/>
    <w:rsid w:val="005B3FDF"/>
    <w:rsid w:val="005B5F93"/>
    <w:rsid w:val="005C257B"/>
    <w:rsid w:val="005D4737"/>
    <w:rsid w:val="005D6D18"/>
    <w:rsid w:val="005E02A7"/>
    <w:rsid w:val="005E3585"/>
    <w:rsid w:val="005E47E0"/>
    <w:rsid w:val="005F048D"/>
    <w:rsid w:val="005F1943"/>
    <w:rsid w:val="00603054"/>
    <w:rsid w:val="006041FE"/>
    <w:rsid w:val="006046B9"/>
    <w:rsid w:val="00607743"/>
    <w:rsid w:val="00620432"/>
    <w:rsid w:val="006254EE"/>
    <w:rsid w:val="00627080"/>
    <w:rsid w:val="0064109F"/>
    <w:rsid w:val="00641CAE"/>
    <w:rsid w:val="006444E2"/>
    <w:rsid w:val="006514F2"/>
    <w:rsid w:val="00652C3A"/>
    <w:rsid w:val="006618E2"/>
    <w:rsid w:val="00670EA5"/>
    <w:rsid w:val="00671FC6"/>
    <w:rsid w:val="00672523"/>
    <w:rsid w:val="00673B3E"/>
    <w:rsid w:val="00674290"/>
    <w:rsid w:val="00681C05"/>
    <w:rsid w:val="00683D22"/>
    <w:rsid w:val="00686621"/>
    <w:rsid w:val="006910AE"/>
    <w:rsid w:val="006979B7"/>
    <w:rsid w:val="006A3D26"/>
    <w:rsid w:val="006A4A02"/>
    <w:rsid w:val="006B2C9F"/>
    <w:rsid w:val="006C0269"/>
    <w:rsid w:val="006C5269"/>
    <w:rsid w:val="006C5A05"/>
    <w:rsid w:val="006E3B84"/>
    <w:rsid w:val="006E4864"/>
    <w:rsid w:val="006E4E0C"/>
    <w:rsid w:val="00701113"/>
    <w:rsid w:val="007019EA"/>
    <w:rsid w:val="0070217C"/>
    <w:rsid w:val="00717B94"/>
    <w:rsid w:val="0072386F"/>
    <w:rsid w:val="00731728"/>
    <w:rsid w:val="00733FD8"/>
    <w:rsid w:val="007465BA"/>
    <w:rsid w:val="00746675"/>
    <w:rsid w:val="007474FA"/>
    <w:rsid w:val="00756FC3"/>
    <w:rsid w:val="00766F91"/>
    <w:rsid w:val="0077332E"/>
    <w:rsid w:val="00774D9F"/>
    <w:rsid w:val="0077742B"/>
    <w:rsid w:val="007808EC"/>
    <w:rsid w:val="0079120F"/>
    <w:rsid w:val="00797420"/>
    <w:rsid w:val="00797E93"/>
    <w:rsid w:val="007A47D7"/>
    <w:rsid w:val="007A58B3"/>
    <w:rsid w:val="007D64BD"/>
    <w:rsid w:val="007D65C1"/>
    <w:rsid w:val="007F7114"/>
    <w:rsid w:val="00800597"/>
    <w:rsid w:val="00800A19"/>
    <w:rsid w:val="00802A03"/>
    <w:rsid w:val="00811563"/>
    <w:rsid w:val="00811FAE"/>
    <w:rsid w:val="00816EC3"/>
    <w:rsid w:val="00827805"/>
    <w:rsid w:val="00837743"/>
    <w:rsid w:val="008532A7"/>
    <w:rsid w:val="008672C3"/>
    <w:rsid w:val="008700B8"/>
    <w:rsid w:val="00871F0C"/>
    <w:rsid w:val="008731D8"/>
    <w:rsid w:val="00876330"/>
    <w:rsid w:val="00877A96"/>
    <w:rsid w:val="0089307A"/>
    <w:rsid w:val="00894A0D"/>
    <w:rsid w:val="008A10EE"/>
    <w:rsid w:val="008A2B07"/>
    <w:rsid w:val="008A4A9B"/>
    <w:rsid w:val="008B370C"/>
    <w:rsid w:val="008C2D0F"/>
    <w:rsid w:val="008D412B"/>
    <w:rsid w:val="008D79EC"/>
    <w:rsid w:val="008E3953"/>
    <w:rsid w:val="008F3BF6"/>
    <w:rsid w:val="00900E5E"/>
    <w:rsid w:val="00942C69"/>
    <w:rsid w:val="00954F41"/>
    <w:rsid w:val="00961976"/>
    <w:rsid w:val="00962730"/>
    <w:rsid w:val="00964C90"/>
    <w:rsid w:val="009672FD"/>
    <w:rsid w:val="0096761D"/>
    <w:rsid w:val="00970078"/>
    <w:rsid w:val="00971F40"/>
    <w:rsid w:val="0097605C"/>
    <w:rsid w:val="00976A5C"/>
    <w:rsid w:val="00996A61"/>
    <w:rsid w:val="009A044C"/>
    <w:rsid w:val="009A05A2"/>
    <w:rsid w:val="009A5F7A"/>
    <w:rsid w:val="009B3AC0"/>
    <w:rsid w:val="009C220B"/>
    <w:rsid w:val="009C484D"/>
    <w:rsid w:val="009D7369"/>
    <w:rsid w:val="009E06FC"/>
    <w:rsid w:val="009E399D"/>
    <w:rsid w:val="009E40D8"/>
    <w:rsid w:val="009E4D18"/>
    <w:rsid w:val="009E5246"/>
    <w:rsid w:val="009F2FDA"/>
    <w:rsid w:val="00A0702E"/>
    <w:rsid w:val="00A077D6"/>
    <w:rsid w:val="00A10884"/>
    <w:rsid w:val="00A1304C"/>
    <w:rsid w:val="00A253EA"/>
    <w:rsid w:val="00A35B3F"/>
    <w:rsid w:val="00A441A4"/>
    <w:rsid w:val="00A45FBA"/>
    <w:rsid w:val="00A54268"/>
    <w:rsid w:val="00A63572"/>
    <w:rsid w:val="00A64226"/>
    <w:rsid w:val="00A64EAD"/>
    <w:rsid w:val="00A65D30"/>
    <w:rsid w:val="00A849FC"/>
    <w:rsid w:val="00AA5E1D"/>
    <w:rsid w:val="00AA6006"/>
    <w:rsid w:val="00AB140E"/>
    <w:rsid w:val="00AB1935"/>
    <w:rsid w:val="00AB25FB"/>
    <w:rsid w:val="00AB3BFB"/>
    <w:rsid w:val="00AD1A02"/>
    <w:rsid w:val="00AD7925"/>
    <w:rsid w:val="00AE7E65"/>
    <w:rsid w:val="00AF58B8"/>
    <w:rsid w:val="00B02B56"/>
    <w:rsid w:val="00B12052"/>
    <w:rsid w:val="00B168EB"/>
    <w:rsid w:val="00B22FAA"/>
    <w:rsid w:val="00B32F70"/>
    <w:rsid w:val="00B41040"/>
    <w:rsid w:val="00B430DC"/>
    <w:rsid w:val="00B47D01"/>
    <w:rsid w:val="00B519A0"/>
    <w:rsid w:val="00B70205"/>
    <w:rsid w:val="00B711BE"/>
    <w:rsid w:val="00B72BB0"/>
    <w:rsid w:val="00B85735"/>
    <w:rsid w:val="00B9237A"/>
    <w:rsid w:val="00BA1465"/>
    <w:rsid w:val="00BB601B"/>
    <w:rsid w:val="00BC0E0D"/>
    <w:rsid w:val="00BC3FC7"/>
    <w:rsid w:val="00BC66FC"/>
    <w:rsid w:val="00BD1642"/>
    <w:rsid w:val="00BD75D7"/>
    <w:rsid w:val="00BE1772"/>
    <w:rsid w:val="00BE5A0B"/>
    <w:rsid w:val="00BE5C28"/>
    <w:rsid w:val="00BE7416"/>
    <w:rsid w:val="00C16459"/>
    <w:rsid w:val="00C178CB"/>
    <w:rsid w:val="00C27CED"/>
    <w:rsid w:val="00C30B36"/>
    <w:rsid w:val="00C33729"/>
    <w:rsid w:val="00C43322"/>
    <w:rsid w:val="00C44684"/>
    <w:rsid w:val="00C46ECE"/>
    <w:rsid w:val="00C51E79"/>
    <w:rsid w:val="00C60C85"/>
    <w:rsid w:val="00C64F22"/>
    <w:rsid w:val="00C67B09"/>
    <w:rsid w:val="00C71931"/>
    <w:rsid w:val="00C82DA4"/>
    <w:rsid w:val="00C84CB9"/>
    <w:rsid w:val="00C92A72"/>
    <w:rsid w:val="00CA150E"/>
    <w:rsid w:val="00CA1EA7"/>
    <w:rsid w:val="00CA5131"/>
    <w:rsid w:val="00CC38FF"/>
    <w:rsid w:val="00CC50BA"/>
    <w:rsid w:val="00CD65CA"/>
    <w:rsid w:val="00CF0739"/>
    <w:rsid w:val="00CF2875"/>
    <w:rsid w:val="00CF7B36"/>
    <w:rsid w:val="00D02CB5"/>
    <w:rsid w:val="00D03B35"/>
    <w:rsid w:val="00D22592"/>
    <w:rsid w:val="00D35373"/>
    <w:rsid w:val="00D56137"/>
    <w:rsid w:val="00D566DF"/>
    <w:rsid w:val="00D61328"/>
    <w:rsid w:val="00D76606"/>
    <w:rsid w:val="00D8481E"/>
    <w:rsid w:val="00D917EE"/>
    <w:rsid w:val="00D9782E"/>
    <w:rsid w:val="00DB2B84"/>
    <w:rsid w:val="00DC7BFF"/>
    <w:rsid w:val="00DE0FAD"/>
    <w:rsid w:val="00DE2A6F"/>
    <w:rsid w:val="00DE6E48"/>
    <w:rsid w:val="00DF0C30"/>
    <w:rsid w:val="00E01A57"/>
    <w:rsid w:val="00E0471B"/>
    <w:rsid w:val="00E11DD0"/>
    <w:rsid w:val="00E243B3"/>
    <w:rsid w:val="00E27653"/>
    <w:rsid w:val="00E33386"/>
    <w:rsid w:val="00E34626"/>
    <w:rsid w:val="00E3464D"/>
    <w:rsid w:val="00E3621A"/>
    <w:rsid w:val="00E468C5"/>
    <w:rsid w:val="00E56BD0"/>
    <w:rsid w:val="00E643FF"/>
    <w:rsid w:val="00E64833"/>
    <w:rsid w:val="00E746D0"/>
    <w:rsid w:val="00E76679"/>
    <w:rsid w:val="00E95C25"/>
    <w:rsid w:val="00E97B9B"/>
    <w:rsid w:val="00EA480E"/>
    <w:rsid w:val="00EC4346"/>
    <w:rsid w:val="00EC47A3"/>
    <w:rsid w:val="00F002D0"/>
    <w:rsid w:val="00F02E7D"/>
    <w:rsid w:val="00F10938"/>
    <w:rsid w:val="00F109EE"/>
    <w:rsid w:val="00F2705F"/>
    <w:rsid w:val="00F349BD"/>
    <w:rsid w:val="00F34D10"/>
    <w:rsid w:val="00F43574"/>
    <w:rsid w:val="00F46693"/>
    <w:rsid w:val="00F61086"/>
    <w:rsid w:val="00F62D7B"/>
    <w:rsid w:val="00F667A3"/>
    <w:rsid w:val="00F679C8"/>
    <w:rsid w:val="00F723DB"/>
    <w:rsid w:val="00F726C1"/>
    <w:rsid w:val="00F803EF"/>
    <w:rsid w:val="00F85203"/>
    <w:rsid w:val="00F871ED"/>
    <w:rsid w:val="00F94C61"/>
    <w:rsid w:val="00F965BF"/>
    <w:rsid w:val="00FA0A4A"/>
    <w:rsid w:val="00FB565E"/>
    <w:rsid w:val="00FC2C93"/>
    <w:rsid w:val="00FD3938"/>
    <w:rsid w:val="00FE4405"/>
    <w:rsid w:val="00FF038B"/>
    <w:rsid w:val="00FF13AE"/>
    <w:rsid w:val="00FF1869"/>
    <w:rsid w:val="00FF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475"/>
  </w:style>
  <w:style w:type="paragraph" w:styleId="Ttulo1">
    <w:name w:val="heading 1"/>
    <w:basedOn w:val="Normal"/>
    <w:next w:val="Normal"/>
    <w:qFormat/>
    <w:rsid w:val="00620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733F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B2C9F"/>
    <w:pPr>
      <w:keepNext/>
      <w:jc w:val="both"/>
      <w:outlineLvl w:val="5"/>
    </w:pPr>
    <w:rPr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097315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9731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97315"/>
  </w:style>
  <w:style w:type="character" w:styleId="Hyperlink">
    <w:name w:val="Hyperlink"/>
    <w:basedOn w:val="Fontepargpadro"/>
    <w:rsid w:val="00A441A4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9A044C"/>
    <w:pPr>
      <w:jc w:val="both"/>
    </w:pPr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9A044C"/>
    <w:rPr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9A04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A044C"/>
  </w:style>
  <w:style w:type="paragraph" w:styleId="Recuodecorpodetexto3">
    <w:name w:val="Body Text Indent 3"/>
    <w:basedOn w:val="Normal"/>
    <w:link w:val="Recuodecorpodetexto3Char"/>
    <w:rsid w:val="009A044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A044C"/>
    <w:rPr>
      <w:sz w:val="16"/>
      <w:szCs w:val="16"/>
    </w:rPr>
  </w:style>
  <w:style w:type="character" w:customStyle="1" w:styleId="Ttulo6Char">
    <w:name w:val="Título 6 Char"/>
    <w:basedOn w:val="Fontepargpadro"/>
    <w:link w:val="Ttulo6"/>
    <w:rsid w:val="006B2C9F"/>
    <w:rPr>
      <w:b/>
      <w:bCs/>
      <w:sz w:val="28"/>
      <w:szCs w:val="24"/>
    </w:rPr>
  </w:style>
  <w:style w:type="character" w:customStyle="1" w:styleId="Ttulo5Char">
    <w:name w:val="Título 5 Char"/>
    <w:basedOn w:val="Fontepargpadro"/>
    <w:link w:val="Ttulo5"/>
    <w:semiHidden/>
    <w:rsid w:val="00733F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733FD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3FD8"/>
  </w:style>
  <w:style w:type="paragraph" w:customStyle="1" w:styleId="WW-Recuodecorpodetexto3">
    <w:name w:val="WW-Recuo de corpo de texto 3"/>
    <w:basedOn w:val="Normal"/>
    <w:rsid w:val="00900E5E"/>
    <w:pPr>
      <w:suppressAutoHyphens/>
      <w:ind w:left="360"/>
      <w:jc w:val="both"/>
    </w:pPr>
    <w:rPr>
      <w:rFonts w:ascii="Verdana" w:hAnsi="Verdana"/>
      <w:sz w:val="18"/>
      <w:szCs w:val="24"/>
      <w:lang w:eastAsia="ar-SA"/>
    </w:rPr>
  </w:style>
  <w:style w:type="paragraph" w:customStyle="1" w:styleId="WW-Corpodetexto2">
    <w:name w:val="WW-Corpo de texto 2"/>
    <w:basedOn w:val="Normal"/>
    <w:rsid w:val="00900E5E"/>
    <w:pPr>
      <w:suppressAutoHyphens/>
      <w:jc w:val="both"/>
    </w:pPr>
    <w:rPr>
      <w:rFonts w:ascii="Verdana" w:hAnsi="Verdana"/>
      <w:sz w:val="18"/>
      <w:szCs w:val="24"/>
      <w:lang w:eastAsia="ar-SA"/>
    </w:rPr>
  </w:style>
  <w:style w:type="paragraph" w:customStyle="1" w:styleId="ecxmsonormal">
    <w:name w:val="ecxmsonormal"/>
    <w:basedOn w:val="Normal"/>
    <w:rsid w:val="00F34D10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0D5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620432"/>
    <w:pPr>
      <w:spacing w:after="120"/>
      <w:ind w:left="283"/>
    </w:pPr>
  </w:style>
  <w:style w:type="paragraph" w:customStyle="1" w:styleId="Corpodetexto31">
    <w:name w:val="Corpo de texto 31"/>
    <w:basedOn w:val="Normal"/>
    <w:rsid w:val="00620432"/>
    <w:pPr>
      <w:suppressAutoHyphens/>
      <w:jc w:val="both"/>
    </w:pPr>
    <w:rPr>
      <w:rFonts w:ascii="Bookman Old Style" w:hAnsi="Bookman Old Style"/>
      <w:b/>
      <w:sz w:val="22"/>
      <w:lang w:eastAsia="ar-SA"/>
    </w:rPr>
  </w:style>
  <w:style w:type="paragraph" w:styleId="PargrafodaLista">
    <w:name w:val="List Paragraph"/>
    <w:basedOn w:val="Normal"/>
    <w:uiPriority w:val="34"/>
    <w:qFormat/>
    <w:rsid w:val="002C05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692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6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92DAA-4E4C-493F-BC54-BDA87C45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9/2009</vt:lpstr>
    </vt:vector>
  </TitlesOfParts>
  <Company>Pref. Mun. Viadutos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9/2009</dc:title>
  <dc:creator>Pref. Mun. Viadutos</dc:creator>
  <cp:lastModifiedBy>usuario</cp:lastModifiedBy>
  <cp:revision>3</cp:revision>
  <cp:lastPrinted>2014-07-30T17:19:00Z</cp:lastPrinted>
  <dcterms:created xsi:type="dcterms:W3CDTF">2016-02-12T10:39:00Z</dcterms:created>
  <dcterms:modified xsi:type="dcterms:W3CDTF">2016-02-12T10:48:00Z</dcterms:modified>
</cp:coreProperties>
</file>